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BC" w:rsidRPr="00487FC8" w:rsidRDefault="004F4FBC" w:rsidP="004F4FBC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-104775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4F4FBC" w:rsidRPr="00487FC8" w:rsidRDefault="004F4FBC" w:rsidP="004F4FBC"/>
    <w:p w:rsidR="004F4FBC" w:rsidRPr="00487FC8" w:rsidRDefault="004F4FBC" w:rsidP="004F4FBC"/>
    <w:p w:rsidR="004F4FBC" w:rsidRDefault="004F4FBC" w:rsidP="004F4FBC">
      <w:r>
        <w:t xml:space="preserve">                                   </w:t>
      </w:r>
    </w:p>
    <w:p w:rsidR="004F4FBC" w:rsidRDefault="004F4FBC" w:rsidP="004F4FB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4F4FBC" w:rsidRPr="0082659E" w:rsidRDefault="004F4FBC" w:rsidP="004F4F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4F4FBC" w:rsidRPr="004F4FBC" w:rsidRDefault="004F4FBC" w:rsidP="004F4FBC">
      <w:pPr>
        <w:pStyle w:val="3"/>
        <w:spacing w:before="120"/>
        <w:rPr>
          <w:b/>
          <w:spacing w:val="-10"/>
          <w:szCs w:val="28"/>
        </w:rPr>
      </w:pPr>
      <w:r w:rsidRPr="004F4FBC">
        <w:rPr>
          <w:b/>
        </w:rPr>
        <w:t xml:space="preserve"> </w:t>
      </w:r>
      <w:r w:rsidRPr="004F4FBC">
        <w:rPr>
          <w:b/>
          <w:spacing w:val="-10"/>
          <w:szCs w:val="28"/>
        </w:rPr>
        <w:t xml:space="preserve">АДМИНИСТРАЦИЯ  КОНЧАНСКО-СУВОРОВСКОГО </w:t>
      </w:r>
    </w:p>
    <w:p w:rsidR="004F4FBC" w:rsidRPr="004D3276" w:rsidRDefault="004F4FBC" w:rsidP="004F4FBC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4F4FBC" w:rsidRPr="0089676F" w:rsidRDefault="004F4FBC" w:rsidP="004F4FBC">
      <w:pPr>
        <w:pStyle w:val="1"/>
        <w:spacing w:before="120" w:line="360" w:lineRule="auto"/>
        <w:jc w:val="center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4F4FBC" w:rsidRDefault="004F4FBC" w:rsidP="004F4FBC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4F4FBC" w:rsidTr="00AA7F87">
        <w:tc>
          <w:tcPr>
            <w:tcW w:w="1440" w:type="dxa"/>
          </w:tcPr>
          <w:p w:rsidR="004F4FBC" w:rsidRPr="00026826" w:rsidRDefault="000C6A9A" w:rsidP="00AA7F87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</w:t>
            </w:r>
            <w:r w:rsidR="004F4FBC">
              <w:rPr>
                <w:b/>
                <w:sz w:val="28"/>
                <w:szCs w:val="28"/>
              </w:rPr>
              <w:t>.2018</w:t>
            </w:r>
            <w:r w:rsidR="004F4FBC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4F4FBC" w:rsidRPr="006422A0" w:rsidRDefault="004F4FBC" w:rsidP="004F4FBC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0C6A9A">
              <w:rPr>
                <w:b/>
                <w:sz w:val="28"/>
              </w:rPr>
              <w:t>47</w:t>
            </w:r>
          </w:p>
        </w:tc>
      </w:tr>
    </w:tbl>
    <w:p w:rsidR="004F4FBC" w:rsidRDefault="004F4FBC" w:rsidP="004F4FBC">
      <w:pPr>
        <w:jc w:val="center"/>
        <w:rPr>
          <w:sz w:val="28"/>
        </w:rPr>
      </w:pPr>
    </w:p>
    <w:p w:rsidR="004F4FBC" w:rsidRDefault="004F4FBC" w:rsidP="004F4FBC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4F4FBC" w:rsidRDefault="004F4FBC" w:rsidP="004F4FBC">
      <w:pPr>
        <w:rPr>
          <w:sz w:val="28"/>
        </w:rPr>
      </w:pPr>
    </w:p>
    <w:p w:rsidR="0067226A" w:rsidRPr="005F0000" w:rsidRDefault="0067226A" w:rsidP="004F4FBC">
      <w:pPr>
        <w:spacing w:line="260" w:lineRule="exact"/>
        <w:jc w:val="center"/>
        <w:rPr>
          <w:rStyle w:val="highlight"/>
          <w:b/>
          <w:sz w:val="28"/>
          <w:szCs w:val="28"/>
        </w:rPr>
      </w:pPr>
      <w:bookmarkStart w:id="0" w:name="_GoBack"/>
      <w:r w:rsidRPr="005F0000">
        <w:rPr>
          <w:b/>
          <w:sz w:val="28"/>
          <w:szCs w:val="28"/>
        </w:rPr>
        <w:t xml:space="preserve">Об утверждении </w:t>
      </w:r>
      <w:r w:rsidRPr="005F0000">
        <w:rPr>
          <w:b/>
          <w:color w:val="000000"/>
          <w:sz w:val="28"/>
          <w:szCs w:val="28"/>
        </w:rPr>
        <w:t>Положения о порядке о</w:t>
      </w:r>
      <w:r w:rsidRPr="005F0000">
        <w:rPr>
          <w:rStyle w:val="highlight"/>
          <w:b/>
          <w:sz w:val="28"/>
          <w:szCs w:val="28"/>
        </w:rPr>
        <w:t>казании поддержки</w:t>
      </w:r>
    </w:p>
    <w:p w:rsidR="0067226A" w:rsidRPr="005F0000" w:rsidRDefault="0067226A" w:rsidP="004F4FBC">
      <w:pPr>
        <w:spacing w:line="260" w:lineRule="exact"/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 xml:space="preserve">субъектам </w:t>
      </w:r>
      <w:r w:rsidRPr="005F0000">
        <w:rPr>
          <w:b/>
          <w:sz w:val="28"/>
          <w:szCs w:val="28"/>
        </w:rPr>
        <w:t xml:space="preserve">   </w:t>
      </w:r>
      <w:r w:rsidRPr="005F0000">
        <w:rPr>
          <w:rStyle w:val="highlight"/>
          <w:b/>
          <w:sz w:val="28"/>
          <w:szCs w:val="28"/>
        </w:rPr>
        <w:t>малого</w:t>
      </w:r>
      <w:r w:rsidRPr="005F0000">
        <w:rPr>
          <w:b/>
          <w:sz w:val="28"/>
          <w:szCs w:val="28"/>
        </w:rPr>
        <w:t xml:space="preserve"> и   </w:t>
      </w:r>
      <w:r w:rsidRPr="005F0000">
        <w:rPr>
          <w:rStyle w:val="highlight"/>
          <w:b/>
          <w:sz w:val="28"/>
          <w:szCs w:val="28"/>
        </w:rPr>
        <w:t>среднего</w:t>
      </w:r>
      <w:r w:rsidRPr="005F0000">
        <w:rPr>
          <w:b/>
          <w:sz w:val="28"/>
          <w:szCs w:val="28"/>
        </w:rPr>
        <w:t xml:space="preserve">   </w:t>
      </w:r>
      <w:r w:rsidRPr="005F0000">
        <w:rPr>
          <w:rStyle w:val="highlight"/>
          <w:b/>
          <w:sz w:val="28"/>
          <w:szCs w:val="28"/>
        </w:rPr>
        <w:t xml:space="preserve">предпринимательства   </w:t>
      </w:r>
      <w:r w:rsidR="005F0000">
        <w:rPr>
          <w:rStyle w:val="highlight"/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и</w:t>
      </w:r>
    </w:p>
    <w:p w:rsidR="005F0000" w:rsidRDefault="0067226A" w:rsidP="004F4FBC">
      <w:pPr>
        <w:spacing w:line="260" w:lineRule="exact"/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 w:rsidR="005F0000">
        <w:rPr>
          <w:b/>
          <w:sz w:val="28"/>
          <w:szCs w:val="28"/>
        </w:rPr>
        <w:t xml:space="preserve">, образующим инфраструктуру   </w:t>
      </w:r>
      <w:r w:rsidRPr="005F0000">
        <w:rPr>
          <w:b/>
          <w:bCs/>
          <w:sz w:val="28"/>
          <w:szCs w:val="28"/>
        </w:rPr>
        <w:t>поддержки</w:t>
      </w:r>
      <w:r w:rsidR="005F0000"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 w:rsidRPr="005F0000">
        <w:rPr>
          <w:b/>
          <w:sz w:val="28"/>
          <w:szCs w:val="28"/>
        </w:rPr>
        <w:t xml:space="preserve"> малого и среднего   </w:t>
      </w:r>
      <w:r w:rsidRPr="005F0000">
        <w:rPr>
          <w:b/>
          <w:bCs/>
          <w:sz w:val="28"/>
          <w:szCs w:val="28"/>
        </w:rPr>
        <w:t>предпринимательства</w:t>
      </w:r>
      <w:r w:rsidRPr="005F0000">
        <w:rPr>
          <w:rStyle w:val="highlight"/>
          <w:b/>
          <w:sz w:val="28"/>
          <w:szCs w:val="28"/>
        </w:rPr>
        <w:t xml:space="preserve">    </w:t>
      </w:r>
      <w:r w:rsidR="005F0000">
        <w:rPr>
          <w:rStyle w:val="highlight"/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на</w:t>
      </w:r>
      <w:r w:rsidR="005F0000">
        <w:rPr>
          <w:b/>
          <w:bCs/>
          <w:sz w:val="28"/>
          <w:szCs w:val="28"/>
        </w:rPr>
        <w:t xml:space="preserve"> </w:t>
      </w:r>
      <w:r w:rsidR="005F0000" w:rsidRPr="005F0000">
        <w:rPr>
          <w:b/>
          <w:bCs/>
          <w:sz w:val="28"/>
          <w:szCs w:val="28"/>
        </w:rPr>
        <w:t>территории</w:t>
      </w:r>
    </w:p>
    <w:p w:rsidR="0067226A" w:rsidRPr="005F0000" w:rsidRDefault="004F4FBC" w:rsidP="004F4FB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Кончанско-Суворов</w:t>
      </w:r>
      <w:r w:rsidR="00F00EBF">
        <w:rPr>
          <w:b/>
          <w:bCs/>
          <w:sz w:val="28"/>
          <w:szCs w:val="28"/>
        </w:rPr>
        <w:t>ского</w:t>
      </w:r>
      <w:r w:rsidR="0067226A" w:rsidRPr="005F0000">
        <w:rPr>
          <w:b/>
          <w:bCs/>
          <w:sz w:val="28"/>
          <w:szCs w:val="28"/>
        </w:rPr>
        <w:t xml:space="preserve"> сельского поселения</w:t>
      </w:r>
    </w:p>
    <w:bookmarkEnd w:id="0"/>
    <w:p w:rsidR="0067226A" w:rsidRPr="00F52A2D" w:rsidRDefault="0067226A" w:rsidP="005F0000">
      <w:pPr>
        <w:rPr>
          <w:spacing w:val="-7"/>
        </w:rPr>
      </w:pPr>
    </w:p>
    <w:p w:rsidR="0067226A" w:rsidRDefault="0067226A" w:rsidP="0067226A">
      <w:pPr>
        <w:jc w:val="both"/>
        <w:rPr>
          <w:sz w:val="28"/>
        </w:rPr>
      </w:pPr>
    </w:p>
    <w:p w:rsidR="0067226A" w:rsidRPr="005F0000" w:rsidRDefault="0067226A" w:rsidP="004F4FBC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</w:t>
      </w:r>
      <w:r w:rsidRPr="00603E51">
        <w:rPr>
          <w:sz w:val="28"/>
          <w:szCs w:val="28"/>
        </w:rPr>
        <w:t xml:space="preserve"> </w:t>
      </w:r>
      <w:r w:rsidRPr="00603E51">
        <w:rPr>
          <w:color w:val="000000"/>
          <w:sz w:val="28"/>
          <w:szCs w:val="28"/>
        </w:rPr>
        <w:t>с</w:t>
      </w:r>
      <w:r w:rsidRPr="00C75265">
        <w:rPr>
          <w:color w:val="000000"/>
          <w:sz w:val="28"/>
          <w:szCs w:val="28"/>
        </w:rPr>
        <w:t xml:space="preserve"> </w:t>
      </w:r>
      <w:hyperlink r:id="rId8" w:history="1">
        <w:r w:rsidRPr="005F0000">
          <w:rPr>
            <w:rStyle w:val="a4"/>
            <w:color w:val="000000"/>
            <w:sz w:val="28"/>
            <w:szCs w:val="28"/>
            <w:u w:val="none"/>
          </w:rPr>
          <w:t>Федеральным законом</w:t>
        </w:r>
      </w:hyperlink>
      <w:r w:rsidRPr="00603E51">
        <w:rPr>
          <w:color w:val="000000"/>
          <w:sz w:val="28"/>
          <w:szCs w:val="28"/>
        </w:rPr>
        <w:t xml:space="preserve"> от 24 июля 2007 года № 209-</w:t>
      </w:r>
      <w:proofErr w:type="gramStart"/>
      <w:r w:rsidRPr="00603E51">
        <w:rPr>
          <w:color w:val="000000"/>
          <w:sz w:val="28"/>
          <w:szCs w:val="28"/>
        </w:rPr>
        <w:t xml:space="preserve">ФЗ «О развитии малого и среднего предпринимательства в Российской Федерации», </w:t>
      </w:r>
      <w:r>
        <w:rPr>
          <w:sz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</w:t>
      </w:r>
      <w:r w:rsidRPr="00AB0F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03E51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4F4FBC">
        <w:rPr>
          <w:sz w:val="28"/>
          <w:szCs w:val="28"/>
        </w:rPr>
        <w:t>Кончанско-Суворовск</w:t>
      </w:r>
      <w:r w:rsidR="00F00EBF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</w:t>
      </w:r>
      <w:r w:rsidR="005F0000">
        <w:rPr>
          <w:sz w:val="28"/>
          <w:szCs w:val="28"/>
        </w:rPr>
        <w:t xml:space="preserve">ления администрация </w:t>
      </w:r>
      <w:r w:rsidR="004F4FBC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</w:t>
      </w:r>
      <w:r w:rsidRPr="005F0000">
        <w:rPr>
          <w:b/>
          <w:sz w:val="28"/>
        </w:rPr>
        <w:t>ПОСТАНОВЛЯЕТ:</w:t>
      </w:r>
      <w:proofErr w:type="gramEnd"/>
    </w:p>
    <w:p w:rsidR="0067226A" w:rsidRPr="00F34731" w:rsidRDefault="0067226A" w:rsidP="00672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4E22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Положение о порядке оказания поддержки субъектам</w:t>
      </w:r>
      <w:r w:rsidRPr="003D4E22">
        <w:rPr>
          <w:sz w:val="28"/>
          <w:szCs w:val="28"/>
        </w:rPr>
        <w:t xml:space="preserve"> малого и среднего предпринимательства </w:t>
      </w:r>
      <w:r w:rsidRPr="00C75265">
        <w:rPr>
          <w:bCs/>
          <w:sz w:val="28"/>
          <w:szCs w:val="28"/>
        </w:rPr>
        <w:t>и организациям</w:t>
      </w:r>
      <w:r w:rsidRPr="00C75265">
        <w:rPr>
          <w:sz w:val="28"/>
          <w:szCs w:val="28"/>
        </w:rPr>
        <w:t xml:space="preserve">, </w:t>
      </w:r>
      <w:r w:rsidRPr="00C75265">
        <w:rPr>
          <w:bCs/>
          <w:sz w:val="28"/>
          <w:szCs w:val="28"/>
        </w:rPr>
        <w:t>образующим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инфраструктуру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поддержки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субъектов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малого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и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среднего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 xml:space="preserve">предпринимательства </w:t>
      </w:r>
      <w:r w:rsidRPr="00C75265">
        <w:rPr>
          <w:sz w:val="28"/>
          <w:szCs w:val="28"/>
        </w:rPr>
        <w:t xml:space="preserve">на территории </w:t>
      </w:r>
      <w:r w:rsidR="004F4FBC">
        <w:rPr>
          <w:sz w:val="28"/>
          <w:szCs w:val="28"/>
        </w:rPr>
        <w:t>Кончанско-Суворовского</w:t>
      </w:r>
      <w:r w:rsidR="004600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67226A" w:rsidRDefault="005F0000" w:rsidP="004F4FB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67226A">
        <w:rPr>
          <w:sz w:val="28"/>
        </w:rPr>
        <w:t xml:space="preserve">Опубликовать настоящее постановление в </w:t>
      </w:r>
      <w:r>
        <w:rPr>
          <w:sz w:val="28"/>
        </w:rPr>
        <w:t xml:space="preserve">бюллетене «Официальный вестник </w:t>
      </w:r>
      <w:r w:rsidR="004F4FBC">
        <w:rPr>
          <w:sz w:val="28"/>
          <w:szCs w:val="28"/>
        </w:rPr>
        <w:t>Кончанско-Суворовского</w:t>
      </w:r>
      <w:r>
        <w:rPr>
          <w:sz w:val="28"/>
        </w:rPr>
        <w:t xml:space="preserve"> сельского поселения» и  </w:t>
      </w:r>
      <w:r w:rsidR="0067226A">
        <w:rPr>
          <w:sz w:val="28"/>
        </w:rPr>
        <w:t xml:space="preserve"> разместить на официальном сайте</w:t>
      </w:r>
      <w:r>
        <w:rPr>
          <w:sz w:val="28"/>
        </w:rPr>
        <w:t xml:space="preserve"> администрации </w:t>
      </w:r>
      <w:r w:rsidR="0067226A">
        <w:rPr>
          <w:sz w:val="28"/>
        </w:rPr>
        <w:t>сельского поселения.</w:t>
      </w:r>
    </w:p>
    <w:p w:rsidR="0067226A" w:rsidRDefault="0067226A" w:rsidP="004F4FBC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67226A" w:rsidRDefault="0067226A" w:rsidP="004F4FBC">
      <w:pPr>
        <w:ind w:firstLine="709"/>
        <w:jc w:val="both"/>
        <w:rPr>
          <w:sz w:val="28"/>
        </w:rPr>
      </w:pPr>
      <w:r>
        <w:rPr>
          <w:sz w:val="28"/>
        </w:rPr>
        <w:t xml:space="preserve">4.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67226A" w:rsidRDefault="0067226A" w:rsidP="0067226A">
      <w:pPr>
        <w:spacing w:line="360" w:lineRule="auto"/>
        <w:jc w:val="both"/>
        <w:rPr>
          <w:sz w:val="28"/>
          <w:szCs w:val="28"/>
        </w:rPr>
      </w:pPr>
    </w:p>
    <w:p w:rsidR="0067226A" w:rsidRDefault="0067226A" w:rsidP="0067226A">
      <w:pPr>
        <w:spacing w:line="360" w:lineRule="auto"/>
        <w:jc w:val="both"/>
        <w:rPr>
          <w:sz w:val="28"/>
          <w:szCs w:val="28"/>
        </w:rPr>
      </w:pPr>
    </w:p>
    <w:p w:rsidR="00B27335" w:rsidRPr="00D96DC8" w:rsidRDefault="00B27335" w:rsidP="00B27335">
      <w:pPr>
        <w:shd w:val="clear" w:color="auto" w:fill="FFFFFF"/>
        <w:jc w:val="both"/>
        <w:rPr>
          <w:b/>
          <w:sz w:val="28"/>
          <w:szCs w:val="28"/>
        </w:rPr>
      </w:pPr>
      <w:r w:rsidRPr="00D96DC8">
        <w:rPr>
          <w:b/>
          <w:sz w:val="28"/>
          <w:szCs w:val="28"/>
        </w:rPr>
        <w:t>Глав</w:t>
      </w:r>
      <w:r w:rsidR="004F4FBC">
        <w:rPr>
          <w:b/>
          <w:sz w:val="28"/>
          <w:szCs w:val="28"/>
        </w:rPr>
        <w:t>а</w:t>
      </w:r>
      <w:r w:rsidRPr="00D96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Pr="00D96DC8">
        <w:rPr>
          <w:b/>
          <w:sz w:val="28"/>
          <w:szCs w:val="28"/>
        </w:rPr>
        <w:t xml:space="preserve">                             </w:t>
      </w:r>
      <w:r w:rsidR="004F4FBC">
        <w:rPr>
          <w:b/>
          <w:sz w:val="28"/>
          <w:szCs w:val="28"/>
        </w:rPr>
        <w:t xml:space="preserve">     </w:t>
      </w:r>
      <w:r w:rsidRPr="00D96DC8">
        <w:rPr>
          <w:b/>
          <w:sz w:val="28"/>
          <w:szCs w:val="28"/>
        </w:rPr>
        <w:t xml:space="preserve">                    </w:t>
      </w:r>
      <w:r w:rsidR="004F4FBC">
        <w:rPr>
          <w:b/>
          <w:sz w:val="28"/>
          <w:szCs w:val="28"/>
        </w:rPr>
        <w:t>Т.М.Воробьева</w:t>
      </w:r>
      <w:r w:rsidRPr="00D96DC8">
        <w:rPr>
          <w:b/>
          <w:sz w:val="28"/>
          <w:szCs w:val="28"/>
        </w:rPr>
        <w:t xml:space="preserve">  </w:t>
      </w:r>
    </w:p>
    <w:p w:rsidR="005F0000" w:rsidRPr="005F0000" w:rsidRDefault="005F0000" w:rsidP="005F0000">
      <w:pPr>
        <w:jc w:val="both"/>
        <w:rPr>
          <w:b/>
          <w:sz w:val="28"/>
          <w:szCs w:val="28"/>
        </w:rPr>
      </w:pPr>
    </w:p>
    <w:p w:rsidR="0067226A" w:rsidRPr="00F34731" w:rsidRDefault="0067226A" w:rsidP="005F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</w:p>
    <w:p w:rsidR="0067226A" w:rsidRDefault="0067226A" w:rsidP="0067226A">
      <w:pPr>
        <w:pStyle w:val="2"/>
        <w:ind w:left="0" w:firstLine="5040"/>
        <w:jc w:val="right"/>
        <w:outlineLvl w:val="0"/>
      </w:pPr>
    </w:p>
    <w:p w:rsidR="0067226A" w:rsidRDefault="0067226A" w:rsidP="005F0000">
      <w:pPr>
        <w:pStyle w:val="2"/>
        <w:ind w:left="6660" w:firstLine="140"/>
        <w:jc w:val="right"/>
        <w:outlineLvl w:val="0"/>
      </w:pPr>
    </w:p>
    <w:p w:rsidR="0067226A" w:rsidRPr="004F4FBC" w:rsidRDefault="0067226A" w:rsidP="004F4FBC">
      <w:pPr>
        <w:pStyle w:val="11"/>
        <w:widowControl w:val="0"/>
        <w:tabs>
          <w:tab w:val="left" w:pos="-426"/>
        </w:tabs>
        <w:spacing w:line="260" w:lineRule="exact"/>
        <w:ind w:left="4956"/>
        <w:jc w:val="both"/>
        <w:rPr>
          <w:snapToGrid w:val="0"/>
          <w:sz w:val="28"/>
          <w:szCs w:val="28"/>
        </w:rPr>
      </w:pPr>
      <w:r w:rsidRPr="004F4FBC">
        <w:rPr>
          <w:color w:val="000000"/>
          <w:sz w:val="28"/>
          <w:szCs w:val="28"/>
        </w:rPr>
        <w:lastRenderedPageBreak/>
        <w:tab/>
      </w:r>
      <w:r w:rsidR="004600AA" w:rsidRPr="004F4FBC">
        <w:rPr>
          <w:snapToGrid w:val="0"/>
          <w:sz w:val="28"/>
          <w:szCs w:val="28"/>
        </w:rPr>
        <w:t>Утверждено</w:t>
      </w:r>
    </w:p>
    <w:p w:rsidR="005F0000" w:rsidRPr="004F4FBC" w:rsidRDefault="004600AA" w:rsidP="004F4FBC">
      <w:pPr>
        <w:tabs>
          <w:tab w:val="left" w:pos="6645"/>
        </w:tabs>
        <w:spacing w:line="260" w:lineRule="exact"/>
        <w:ind w:left="4956"/>
        <w:jc w:val="both"/>
        <w:rPr>
          <w:sz w:val="28"/>
          <w:szCs w:val="28"/>
        </w:rPr>
      </w:pPr>
      <w:r w:rsidRPr="004F4FBC">
        <w:rPr>
          <w:sz w:val="28"/>
          <w:szCs w:val="28"/>
        </w:rPr>
        <w:t>постановлением</w:t>
      </w:r>
      <w:r w:rsidR="005F0000" w:rsidRPr="004F4FBC">
        <w:rPr>
          <w:sz w:val="28"/>
          <w:szCs w:val="28"/>
        </w:rPr>
        <w:t xml:space="preserve">  А</w:t>
      </w:r>
      <w:r w:rsidR="0067226A" w:rsidRPr="004F4FBC">
        <w:rPr>
          <w:sz w:val="28"/>
          <w:szCs w:val="28"/>
        </w:rPr>
        <w:t>дминистрации</w:t>
      </w:r>
    </w:p>
    <w:p w:rsidR="0067226A" w:rsidRPr="004F4FBC" w:rsidRDefault="0067226A" w:rsidP="004F4FBC">
      <w:pPr>
        <w:tabs>
          <w:tab w:val="left" w:pos="6645"/>
        </w:tabs>
        <w:spacing w:line="260" w:lineRule="exact"/>
        <w:ind w:left="4956"/>
        <w:jc w:val="both"/>
        <w:rPr>
          <w:sz w:val="28"/>
          <w:szCs w:val="28"/>
        </w:rPr>
      </w:pPr>
      <w:r w:rsidRPr="004F4FBC">
        <w:rPr>
          <w:sz w:val="28"/>
          <w:szCs w:val="28"/>
        </w:rPr>
        <w:t>сельского поселения</w:t>
      </w:r>
    </w:p>
    <w:p w:rsidR="0067226A" w:rsidRPr="004F4FBC" w:rsidRDefault="0067226A" w:rsidP="004F4FBC">
      <w:pPr>
        <w:tabs>
          <w:tab w:val="left" w:pos="6645"/>
        </w:tabs>
        <w:spacing w:line="260" w:lineRule="exact"/>
        <w:ind w:left="4956"/>
        <w:jc w:val="both"/>
        <w:rPr>
          <w:color w:val="000000"/>
          <w:sz w:val="28"/>
          <w:szCs w:val="28"/>
        </w:rPr>
      </w:pPr>
      <w:r w:rsidRPr="004F4FBC">
        <w:rPr>
          <w:color w:val="000000"/>
          <w:sz w:val="28"/>
          <w:szCs w:val="28"/>
        </w:rPr>
        <w:t xml:space="preserve">от </w:t>
      </w:r>
      <w:r w:rsidR="000C6A9A">
        <w:rPr>
          <w:color w:val="000000"/>
          <w:sz w:val="28"/>
          <w:szCs w:val="28"/>
        </w:rPr>
        <w:t>06.09</w:t>
      </w:r>
      <w:r w:rsidRPr="004F4FBC">
        <w:rPr>
          <w:color w:val="000000"/>
          <w:sz w:val="28"/>
          <w:szCs w:val="28"/>
        </w:rPr>
        <w:t>.201</w:t>
      </w:r>
      <w:r w:rsidR="005F0000" w:rsidRPr="004F4FBC">
        <w:rPr>
          <w:color w:val="000000"/>
          <w:sz w:val="28"/>
          <w:szCs w:val="28"/>
        </w:rPr>
        <w:t>8</w:t>
      </w:r>
      <w:r w:rsidRPr="004F4FBC">
        <w:rPr>
          <w:color w:val="000000"/>
          <w:sz w:val="28"/>
          <w:szCs w:val="28"/>
        </w:rPr>
        <w:t xml:space="preserve"> № </w:t>
      </w:r>
      <w:r w:rsidR="000C6A9A">
        <w:rPr>
          <w:color w:val="000000"/>
          <w:sz w:val="28"/>
          <w:szCs w:val="28"/>
        </w:rPr>
        <w:t>47</w:t>
      </w:r>
    </w:p>
    <w:p w:rsidR="0067226A" w:rsidRPr="001E7864" w:rsidRDefault="0067226A" w:rsidP="0067226A">
      <w:pPr>
        <w:ind w:firstLine="720"/>
        <w:jc w:val="center"/>
        <w:rPr>
          <w:b/>
          <w:color w:val="FF0000"/>
        </w:rPr>
      </w:pPr>
    </w:p>
    <w:p w:rsidR="0067226A" w:rsidRPr="0043293D" w:rsidRDefault="0067226A" w:rsidP="0067226A">
      <w:pPr>
        <w:ind w:firstLine="720"/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</w:rPr>
        <w:t>ПОЛОЖЕНИЕ</w:t>
      </w:r>
    </w:p>
    <w:p w:rsidR="0067226A" w:rsidRPr="0043293D" w:rsidRDefault="0067226A" w:rsidP="004F4FBC">
      <w:pPr>
        <w:spacing w:line="260" w:lineRule="exact"/>
        <w:ind w:firstLine="720"/>
        <w:jc w:val="center"/>
        <w:rPr>
          <w:sz w:val="28"/>
          <w:szCs w:val="28"/>
        </w:rPr>
      </w:pPr>
      <w:r w:rsidRPr="0043293D">
        <w:rPr>
          <w:b/>
          <w:sz w:val="28"/>
          <w:szCs w:val="28"/>
        </w:rPr>
        <w:t xml:space="preserve">о </w:t>
      </w:r>
      <w:r w:rsidRPr="0043293D">
        <w:rPr>
          <w:rStyle w:val="highlight"/>
          <w:b/>
          <w:sz w:val="28"/>
          <w:szCs w:val="28"/>
        </w:rPr>
        <w:t>порядке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оказания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поддержки субъектам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малого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среднего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предпринимательства</w:t>
      </w:r>
      <w:r w:rsidRPr="0043293D">
        <w:rPr>
          <w:b/>
          <w:bCs/>
          <w:sz w:val="28"/>
          <w:szCs w:val="28"/>
        </w:rPr>
        <w:t xml:space="preserve"> и организациям</w:t>
      </w:r>
      <w:r w:rsidRPr="0043293D">
        <w:rPr>
          <w:b/>
          <w:sz w:val="28"/>
          <w:szCs w:val="28"/>
        </w:rPr>
        <w:t xml:space="preserve">, </w:t>
      </w:r>
      <w:r w:rsidRPr="0043293D">
        <w:rPr>
          <w:b/>
          <w:bCs/>
          <w:sz w:val="28"/>
          <w:szCs w:val="28"/>
        </w:rPr>
        <w:t>образующим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инфраструктуру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поддержки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субъектов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малого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среднего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предпринимательства</w:t>
      </w:r>
      <w:r w:rsidRPr="0043293D">
        <w:rPr>
          <w:rStyle w:val="highlight"/>
          <w:b/>
          <w:sz w:val="28"/>
          <w:szCs w:val="28"/>
        </w:rPr>
        <w:t xml:space="preserve"> </w:t>
      </w:r>
      <w:r w:rsidR="005F0000" w:rsidRPr="0043293D">
        <w:rPr>
          <w:b/>
          <w:bCs/>
          <w:sz w:val="28"/>
          <w:szCs w:val="28"/>
        </w:rPr>
        <w:t xml:space="preserve">на территории </w:t>
      </w:r>
      <w:r w:rsidR="004F4FBC" w:rsidRPr="004F4FBC">
        <w:rPr>
          <w:b/>
          <w:sz w:val="28"/>
          <w:szCs w:val="28"/>
        </w:rPr>
        <w:t>Кончанско-Суворовского</w:t>
      </w:r>
      <w:r w:rsidR="004F4FBC">
        <w:rPr>
          <w:b/>
          <w:bCs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сельского поселения</w:t>
      </w:r>
    </w:p>
    <w:p w:rsidR="0067226A" w:rsidRPr="0043293D" w:rsidRDefault="0067226A" w:rsidP="0067226A">
      <w:pPr>
        <w:autoSpaceDE w:val="0"/>
        <w:ind w:firstLine="720"/>
        <w:jc w:val="center"/>
        <w:rPr>
          <w:b/>
          <w:sz w:val="28"/>
          <w:szCs w:val="28"/>
        </w:rPr>
      </w:pPr>
    </w:p>
    <w:p w:rsidR="0067226A" w:rsidRPr="0043293D" w:rsidRDefault="0067226A" w:rsidP="0067226A">
      <w:pPr>
        <w:autoSpaceDE w:val="0"/>
        <w:ind w:firstLine="720"/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  <w:lang w:val="en-US"/>
        </w:rPr>
        <w:t>I</w:t>
      </w:r>
      <w:r w:rsidRPr="0043293D">
        <w:rPr>
          <w:b/>
          <w:sz w:val="28"/>
          <w:szCs w:val="28"/>
        </w:rPr>
        <w:t>. Общее положение</w:t>
      </w:r>
    </w:p>
    <w:p w:rsidR="0067226A" w:rsidRPr="0043293D" w:rsidRDefault="0067226A" w:rsidP="0067226A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7226A" w:rsidRPr="0043293D" w:rsidRDefault="0067226A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</w:t>
      </w:r>
      <w:r w:rsidR="005F0000" w:rsidRPr="0043293D">
        <w:rPr>
          <w:rFonts w:ascii="Times New Roman" w:hAnsi="Times New Roman" w:cs="Times New Roman"/>
          <w:sz w:val="28"/>
          <w:szCs w:val="28"/>
        </w:rPr>
        <w:t>года №</w:t>
      </w:r>
      <w:r w:rsidRPr="0043293D">
        <w:rPr>
          <w:rFonts w:ascii="Times New Roman" w:hAnsi="Times New Roman" w:cs="Times New Roman"/>
          <w:sz w:val="28"/>
          <w:szCs w:val="28"/>
        </w:rPr>
        <w:t xml:space="preserve">209-ФЗ «О развитии </w:t>
      </w:r>
      <w:bookmarkStart w:id="1" w:name="YANDEX_34"/>
      <w:bookmarkEnd w:id="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YANDEX_35"/>
      <w:bookmarkEnd w:id="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YANDEX_36"/>
      <w:bookmarkEnd w:id="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YANDEX_37"/>
      <w:bookmarkEnd w:id="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5" w:name="YANDEX_38"/>
      <w:bookmarkEnd w:id="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6" w:name="YANDEX_39"/>
      <w:bookmarkEnd w:id="6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7" w:name="YANDEX_40"/>
      <w:bookmarkEnd w:id="7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8" w:name="YANDEX_41"/>
      <w:bookmarkEnd w:id="8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5F0000" w:rsidRPr="004329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F4FBC" w:rsidRPr="004F4FBC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226A" w:rsidRPr="0043293D" w:rsidRDefault="005F0000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Настоящее П</w:t>
      </w:r>
      <w:r w:rsidR="0067226A" w:rsidRPr="0043293D">
        <w:rPr>
          <w:rFonts w:ascii="Times New Roman" w:hAnsi="Times New Roman" w:cs="Times New Roman"/>
          <w:sz w:val="28"/>
          <w:szCs w:val="28"/>
        </w:rPr>
        <w:t>оложение определяет</w:t>
      </w:r>
      <w:bookmarkStart w:id="9" w:name="YANDEX_42"/>
      <w:bookmarkEnd w:id="9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10" w:name="YANDEX_43"/>
      <w:bookmarkEnd w:id="10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11" w:name="YANDEX_44"/>
      <w:bookmarkEnd w:id="11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2" w:name="YANDEX_45"/>
      <w:bookmarkEnd w:id="12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13" w:name="YANDEX_46"/>
      <w:bookmarkEnd w:id="13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="0067226A" w:rsidRPr="0043293D">
        <w:rPr>
          <w:rFonts w:ascii="Times New Roman" w:hAnsi="Times New Roman" w:cs="Times New Roman"/>
          <w:sz w:val="28"/>
          <w:szCs w:val="28"/>
        </w:rPr>
        <w:t>.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67226A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3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4" w:name="YANDEX_77"/>
      <w:bookmarkEnd w:id="14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5" w:name="YANDEX_78"/>
      <w:bookmarkEnd w:id="15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16" w:name="YANDEX_79"/>
      <w:bookmarkEnd w:id="16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  <w:bookmarkStart w:id="17" w:name="YANDEX_80"/>
      <w:bookmarkEnd w:id="17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субъектам</w:t>
      </w:r>
      <w:bookmarkStart w:id="18" w:name="YANDEX_81"/>
      <w:bookmarkEnd w:id="18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малого</w:t>
      </w:r>
      <w:bookmarkStart w:id="19" w:name="YANDEX_82"/>
      <w:bookmarkEnd w:id="19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и </w:t>
      </w:r>
      <w:bookmarkStart w:id="20" w:name="YANDEX_83"/>
      <w:bookmarkEnd w:id="20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среднего</w:t>
      </w:r>
      <w:bookmarkStart w:id="21" w:name="YANDEX_84"/>
      <w:bookmarkEnd w:id="21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предпринимательства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на территории сельского поселения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67226A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22" w:name="YANDEX_85"/>
      <w:bookmarkEnd w:id="22"/>
      <w:r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23" w:name="YANDEX_86"/>
      <w:bookmarkEnd w:id="2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</w:t>
      </w:r>
      <w:bookmarkStart w:id="24" w:name="YANDEX_87"/>
      <w:bookmarkEnd w:id="2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ам малого</w:t>
      </w:r>
      <w:bookmarkStart w:id="25" w:name="YANDEX_88"/>
      <w:bookmarkEnd w:id="2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bookmarkStart w:id="26" w:name="YANDEX_89"/>
      <w:bookmarkEnd w:id="26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</w:t>
      </w:r>
      <w:bookmarkStart w:id="27" w:name="YANDEX_90"/>
      <w:bookmarkEnd w:id="27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-   консультационная;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 -  имущественная;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-   информационная.</w:t>
      </w:r>
      <w:bookmarkStart w:id="28" w:name="YANDEX_91"/>
      <w:bookmarkEnd w:id="28"/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9" w:name="YANDEX_119"/>
      <w:bookmarkEnd w:id="29"/>
      <w:r w:rsidRPr="0043293D">
        <w:rPr>
          <w:rFonts w:ascii="Times New Roman" w:hAnsi="Times New Roman" w:cs="Times New Roman"/>
          <w:sz w:val="28"/>
          <w:szCs w:val="28"/>
        </w:rPr>
        <w:t>п</w:t>
      </w:r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43293D">
        <w:rPr>
          <w:rFonts w:ascii="Times New Roman" w:hAnsi="Times New Roman" w:cs="Times New Roman"/>
          <w:sz w:val="28"/>
          <w:szCs w:val="28"/>
        </w:rPr>
        <w:t>являются: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-заявительный </w:t>
      </w:r>
      <w:bookmarkStart w:id="30" w:name="YANDEX_120"/>
      <w:bookmarkEnd w:id="30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31" w:name="YANDEX_121"/>
      <w:bookmarkEnd w:id="3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</w:t>
      </w:r>
      <w:bookmarkStart w:id="32" w:name="YANDEX_122"/>
      <w:bookmarkEnd w:id="3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33" w:name="YANDEX_123"/>
      <w:bookmarkEnd w:id="3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34" w:name="YANDEX_124"/>
      <w:bookmarkEnd w:id="3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5" w:name="YANDEX_125"/>
      <w:bookmarkEnd w:id="3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36" w:name="YANDEX_126"/>
      <w:bookmarkEnd w:id="36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 </w:t>
      </w:r>
      <w:bookmarkStart w:id="37" w:name="YANDEX_127"/>
      <w:bookmarkEnd w:id="37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38" w:name="YANDEX_128"/>
      <w:bookmarkEnd w:id="38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39" w:name="YANDEX_129"/>
      <w:bookmarkEnd w:id="39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43293D">
        <w:rPr>
          <w:rFonts w:ascii="Times New Roman" w:hAnsi="Times New Roman" w:cs="Times New Roman"/>
          <w:sz w:val="28"/>
          <w:szCs w:val="28"/>
        </w:rPr>
        <w:t>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40" w:name="YANDEX_130"/>
      <w:bookmarkEnd w:id="40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41" w:name="YANDEX_131"/>
      <w:bookmarkEnd w:id="4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42" w:name="YANDEX_132"/>
      <w:bookmarkEnd w:id="4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43" w:name="YANDEX_133"/>
      <w:bookmarkEnd w:id="4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44" w:name="YANDEX_134"/>
      <w:bookmarkEnd w:id="4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45" w:name="YANDEX_135"/>
      <w:bookmarkEnd w:id="4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>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-равный доступ</w:t>
      </w:r>
      <w:bookmarkStart w:id="46" w:name="YANDEX_136"/>
      <w:bookmarkEnd w:id="46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47" w:name="YANDEX_137"/>
      <w:bookmarkEnd w:id="47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48" w:name="YANDEX_138"/>
      <w:bookmarkEnd w:id="48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9" w:name="YANDEX_139"/>
      <w:bookmarkEnd w:id="49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0" w:name="YANDEX_140"/>
      <w:bookmarkEnd w:id="50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1" w:name="YANDEX_141"/>
      <w:bookmarkEnd w:id="5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-</w:t>
      </w:r>
      <w:r w:rsidR="005F0000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оказание </w:t>
      </w:r>
      <w:bookmarkStart w:id="52" w:name="YANDEX_142"/>
      <w:bookmarkEnd w:id="5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5F0000"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открытость процедур</w:t>
      </w:r>
      <w:bookmarkStart w:id="53" w:name="YANDEX_143"/>
      <w:bookmarkEnd w:id="5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54" w:name="YANDEX_144"/>
      <w:bookmarkEnd w:id="5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67226A" w:rsidRPr="0043293D" w:rsidRDefault="0067226A" w:rsidP="0067226A">
      <w:pPr>
        <w:tabs>
          <w:tab w:val="left" w:pos="1134"/>
        </w:tabs>
        <w:autoSpaceDE w:val="0"/>
        <w:ind w:firstLine="720"/>
        <w:jc w:val="both"/>
        <w:rPr>
          <w:bCs/>
          <w:kern w:val="1"/>
          <w:sz w:val="28"/>
          <w:szCs w:val="28"/>
        </w:rPr>
      </w:pPr>
      <w:r w:rsidRPr="0043293D">
        <w:rPr>
          <w:sz w:val="28"/>
          <w:szCs w:val="28"/>
        </w:rPr>
        <w:t xml:space="preserve">При обращении субъектов малого и среднего предпринимательства за оказанием поддержки </w:t>
      </w:r>
      <w:r w:rsidRPr="0043293D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55" w:name="YANDEX_152"/>
      <w:bookmarkEnd w:id="55"/>
      <w:r w:rsidRPr="0043293D">
        <w:rPr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 w:rsidR="004F4FBC">
        <w:rPr>
          <w:sz w:val="28"/>
          <w:szCs w:val="28"/>
        </w:rPr>
        <w:t>Кончанско-Суворовского</w:t>
      </w:r>
      <w:r w:rsidR="005F0000" w:rsidRPr="0043293D">
        <w:rPr>
          <w:bCs/>
          <w:kern w:val="1"/>
          <w:sz w:val="28"/>
          <w:szCs w:val="28"/>
        </w:rPr>
        <w:t xml:space="preserve"> </w:t>
      </w:r>
      <w:r w:rsidRPr="0043293D">
        <w:rPr>
          <w:bCs/>
          <w:kern w:val="1"/>
          <w:sz w:val="28"/>
          <w:szCs w:val="28"/>
        </w:rPr>
        <w:t xml:space="preserve"> сельского поселения.</w:t>
      </w:r>
    </w:p>
    <w:p w:rsidR="0067226A" w:rsidRPr="0043293D" w:rsidRDefault="005F0000" w:rsidP="0067226A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 w:rsidRPr="0043293D">
        <w:rPr>
          <w:rStyle w:val="highlight"/>
          <w:sz w:val="28"/>
          <w:szCs w:val="28"/>
        </w:rPr>
        <w:lastRenderedPageBreak/>
        <w:t>2.3.</w:t>
      </w:r>
      <w:r w:rsidR="0067226A" w:rsidRPr="0043293D">
        <w:rPr>
          <w:rStyle w:val="highlight"/>
          <w:sz w:val="28"/>
          <w:szCs w:val="28"/>
        </w:rPr>
        <w:t>Субъектам</w:t>
      </w:r>
      <w:bookmarkStart w:id="56" w:name="YANDEX_153"/>
      <w:bookmarkEnd w:id="56"/>
      <w:r w:rsidR="0067226A" w:rsidRPr="0043293D">
        <w:rPr>
          <w:rStyle w:val="highlight"/>
          <w:sz w:val="28"/>
          <w:szCs w:val="28"/>
        </w:rPr>
        <w:t xml:space="preserve">и малого и среднего </w:t>
      </w:r>
      <w:bookmarkStart w:id="57" w:name="YANDEX_154"/>
      <w:bookmarkEnd w:id="57"/>
      <w:r w:rsidR="0067226A" w:rsidRPr="0043293D">
        <w:rPr>
          <w:rStyle w:val="highlight"/>
          <w:sz w:val="28"/>
          <w:szCs w:val="28"/>
        </w:rPr>
        <w:t>предпринимательства</w:t>
      </w:r>
      <w:r w:rsidR="0067226A" w:rsidRPr="0043293D">
        <w:rPr>
          <w:sz w:val="28"/>
          <w:szCs w:val="28"/>
        </w:rPr>
        <w:t xml:space="preserve">, претендующим на получение </w:t>
      </w:r>
      <w:bookmarkStart w:id="58" w:name="YANDEX_155"/>
      <w:bookmarkEnd w:id="58"/>
      <w:r w:rsidR="0067226A" w:rsidRPr="0043293D">
        <w:rPr>
          <w:sz w:val="28"/>
          <w:szCs w:val="28"/>
        </w:rPr>
        <w:t>п</w:t>
      </w:r>
      <w:r w:rsidR="0067226A" w:rsidRPr="0043293D">
        <w:rPr>
          <w:rStyle w:val="highlight"/>
          <w:sz w:val="28"/>
          <w:szCs w:val="28"/>
        </w:rPr>
        <w:t>оддержки</w:t>
      </w:r>
      <w:r w:rsidR="0067226A" w:rsidRPr="0043293D">
        <w:rPr>
          <w:sz w:val="28"/>
          <w:szCs w:val="28"/>
        </w:rPr>
        <w:t>, должны быть предоставлены следующие документы:</w:t>
      </w:r>
    </w:p>
    <w:p w:rsidR="005F0000" w:rsidRPr="0043293D" w:rsidRDefault="0043293D" w:rsidP="005F0000">
      <w:p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0000" w:rsidRPr="0043293D">
        <w:rPr>
          <w:sz w:val="28"/>
          <w:szCs w:val="28"/>
        </w:rPr>
        <w:t xml:space="preserve">- </w:t>
      </w:r>
      <w:r w:rsidR="0067226A" w:rsidRPr="0043293D">
        <w:rPr>
          <w:sz w:val="28"/>
          <w:szCs w:val="28"/>
        </w:rPr>
        <w:t>заявление на получение поддержки;</w:t>
      </w:r>
    </w:p>
    <w:p w:rsidR="0067226A" w:rsidRPr="0043293D" w:rsidRDefault="00941411" w:rsidP="005F0000">
      <w:pPr>
        <w:suppressAutoHyphens/>
        <w:autoSpaceDE w:val="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67226A" w:rsidRPr="0043293D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67226A" w:rsidRPr="0043293D" w:rsidRDefault="005F0000" w:rsidP="005F0000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- </w:t>
      </w:r>
      <w:r w:rsidR="0067226A" w:rsidRPr="0043293D">
        <w:rPr>
          <w:sz w:val="28"/>
          <w:szCs w:val="28"/>
        </w:rPr>
        <w:t>копии лицензии на заявленную деятельность;</w:t>
      </w:r>
    </w:p>
    <w:p w:rsidR="0067226A" w:rsidRPr="0043293D" w:rsidRDefault="00941411" w:rsidP="005F0000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67226A" w:rsidRPr="0043293D">
        <w:rPr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67226A" w:rsidRPr="0043293D" w:rsidRDefault="00941411" w:rsidP="00941411">
      <w:pPr>
        <w:shd w:val="clear" w:color="auto" w:fill="FFFFFF"/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67226A" w:rsidRPr="0043293D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941411" w:rsidRPr="0043293D" w:rsidRDefault="00941411" w:rsidP="0043293D">
      <w:pPr>
        <w:shd w:val="clear" w:color="auto" w:fill="FFFFFF"/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67226A" w:rsidRPr="0043293D">
        <w:rPr>
          <w:sz w:val="28"/>
          <w:szCs w:val="28"/>
        </w:rPr>
        <w:t>обоснование формы и размер необходи</w:t>
      </w:r>
      <w:r w:rsidRPr="0043293D">
        <w:rPr>
          <w:sz w:val="28"/>
          <w:szCs w:val="28"/>
        </w:rPr>
        <w:t xml:space="preserve">мой поддержки с указанием целей </w:t>
      </w:r>
      <w:r w:rsidR="0067226A" w:rsidRPr="0043293D">
        <w:rPr>
          <w:sz w:val="28"/>
          <w:szCs w:val="28"/>
        </w:rPr>
        <w:t>использования и расходования испрашиваемых ресурсов.</w:t>
      </w:r>
    </w:p>
    <w:p w:rsidR="0067226A" w:rsidRPr="0043293D" w:rsidRDefault="0067226A" w:rsidP="0067226A">
      <w:pPr>
        <w:shd w:val="clear" w:color="auto" w:fill="FFFFFF"/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67226A" w:rsidRPr="0043293D" w:rsidRDefault="00941411" w:rsidP="0067226A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- </w:t>
      </w:r>
      <w:r w:rsidR="0067226A" w:rsidRPr="0043293D">
        <w:rPr>
          <w:sz w:val="28"/>
          <w:szCs w:val="28"/>
        </w:rPr>
        <w:t>выписку из Единого государственного реестра юридических лиц;</w:t>
      </w:r>
    </w:p>
    <w:p w:rsidR="00941411" w:rsidRPr="0043293D" w:rsidRDefault="00941411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- </w:t>
      </w:r>
      <w:r w:rsidR="0067226A" w:rsidRPr="0043293D">
        <w:rPr>
          <w:sz w:val="28"/>
          <w:szCs w:val="28"/>
        </w:rPr>
        <w:t>налоговую декларацию за предшествующий отчетный период;</w:t>
      </w:r>
    </w:p>
    <w:p w:rsidR="00941411" w:rsidRPr="0043293D" w:rsidRDefault="00941411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67226A" w:rsidRPr="0043293D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67226A" w:rsidRPr="0043293D" w:rsidRDefault="00941411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67226A" w:rsidRPr="0043293D">
        <w:rPr>
          <w:sz w:val="28"/>
          <w:szCs w:val="28"/>
        </w:rPr>
        <w:t>бухгалтерский баланс за предшествующий отчетный период.</w:t>
      </w:r>
    </w:p>
    <w:p w:rsidR="0067226A" w:rsidRPr="0043293D" w:rsidRDefault="00941411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r w:rsidRPr="0043293D">
        <w:rPr>
          <w:iCs/>
          <w:sz w:val="28"/>
          <w:szCs w:val="28"/>
        </w:rPr>
        <w:t xml:space="preserve">            2.5.</w:t>
      </w:r>
      <w:r w:rsidR="0067226A" w:rsidRPr="0043293D">
        <w:rPr>
          <w:iCs/>
          <w:sz w:val="28"/>
          <w:szCs w:val="28"/>
        </w:rPr>
        <w:t>Сроки рассмотрения обращений субъектов малого и среднего предпринимательства ус</w:t>
      </w:r>
      <w:r w:rsidR="007D50D2">
        <w:rPr>
          <w:iCs/>
          <w:sz w:val="28"/>
          <w:szCs w:val="28"/>
        </w:rPr>
        <w:t>танавливаются в соответствии с П</w:t>
      </w:r>
      <w:r w:rsidR="0067226A" w:rsidRPr="0043293D">
        <w:rPr>
          <w:iCs/>
          <w:sz w:val="28"/>
          <w:szCs w:val="28"/>
        </w:rPr>
        <w:t xml:space="preserve">орядком рассмотрения обращений </w:t>
      </w:r>
      <w:r w:rsidR="0067226A" w:rsidRPr="0043293D">
        <w:rPr>
          <w:bCs/>
          <w:kern w:val="1"/>
          <w:sz w:val="28"/>
          <w:szCs w:val="28"/>
        </w:rPr>
        <w:t xml:space="preserve">субъектов малого и </w:t>
      </w:r>
      <w:r w:rsidR="007D50D2">
        <w:rPr>
          <w:bCs/>
          <w:kern w:val="1"/>
          <w:sz w:val="28"/>
          <w:szCs w:val="28"/>
        </w:rPr>
        <w:t>среднего предпринимательства в А</w:t>
      </w:r>
      <w:r w:rsidR="0067226A" w:rsidRPr="0043293D">
        <w:rPr>
          <w:bCs/>
          <w:kern w:val="1"/>
          <w:sz w:val="28"/>
          <w:szCs w:val="28"/>
        </w:rPr>
        <w:t xml:space="preserve">дминистрации </w:t>
      </w:r>
      <w:r w:rsidR="004F4FBC">
        <w:rPr>
          <w:sz w:val="28"/>
          <w:szCs w:val="28"/>
        </w:rPr>
        <w:t>Кончанско-Суворовского</w:t>
      </w:r>
      <w:r w:rsidRPr="0043293D">
        <w:rPr>
          <w:bCs/>
          <w:kern w:val="1"/>
          <w:sz w:val="28"/>
          <w:szCs w:val="28"/>
        </w:rPr>
        <w:t xml:space="preserve"> </w:t>
      </w:r>
      <w:r w:rsidR="0067226A" w:rsidRPr="0043293D">
        <w:rPr>
          <w:bCs/>
          <w:kern w:val="1"/>
          <w:sz w:val="28"/>
          <w:szCs w:val="28"/>
        </w:rPr>
        <w:t xml:space="preserve"> сельского поселения согласно </w:t>
      </w:r>
      <w:r w:rsidRPr="0043293D">
        <w:rPr>
          <w:kern w:val="1"/>
          <w:sz w:val="28"/>
          <w:szCs w:val="28"/>
        </w:rPr>
        <w:t>П</w:t>
      </w:r>
      <w:r w:rsidR="0043293D">
        <w:rPr>
          <w:kern w:val="1"/>
          <w:sz w:val="28"/>
          <w:szCs w:val="28"/>
        </w:rPr>
        <w:t>риложению №</w:t>
      </w:r>
      <w:r w:rsidR="004600AA">
        <w:rPr>
          <w:kern w:val="1"/>
          <w:sz w:val="28"/>
          <w:szCs w:val="28"/>
        </w:rPr>
        <w:t>2</w:t>
      </w:r>
      <w:r w:rsidR="007D50D2">
        <w:rPr>
          <w:bCs/>
          <w:kern w:val="1"/>
          <w:sz w:val="28"/>
          <w:szCs w:val="28"/>
        </w:rPr>
        <w:t xml:space="preserve"> к настоящему П</w:t>
      </w:r>
      <w:r w:rsidR="0067226A" w:rsidRPr="0043293D">
        <w:rPr>
          <w:bCs/>
          <w:kern w:val="1"/>
          <w:sz w:val="28"/>
          <w:szCs w:val="28"/>
        </w:rPr>
        <w:t>оложению.</w:t>
      </w:r>
    </w:p>
    <w:p w:rsidR="0067226A" w:rsidRPr="0043293D" w:rsidRDefault="00941411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Style w:val="highlight"/>
          <w:rFonts w:ascii="Times New Roman" w:hAnsi="Times New Roman" w:cs="Times New Roman"/>
          <w:sz w:val="28"/>
          <w:szCs w:val="28"/>
        </w:rPr>
        <w:t>2.6.</w:t>
      </w:r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Поддержка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59" w:name="YANDEX_170"/>
      <w:bookmarkEnd w:id="59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60" w:name="YANDEX_171"/>
      <w:bookmarkEnd w:id="60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61" w:name="YANDEX_172"/>
      <w:bookmarkEnd w:id="61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2" w:name="YANDEX_173"/>
      <w:bookmarkEnd w:id="62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63" w:name="YANDEX_174"/>
      <w:bookmarkEnd w:id="63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67226A" w:rsidRPr="0043293D">
        <w:rPr>
          <w:rFonts w:ascii="Times New Roman" w:hAnsi="Times New Roman" w:cs="Times New Roman"/>
          <w:sz w:val="28"/>
          <w:szCs w:val="28"/>
        </w:rPr>
        <w:t>: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941411"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941411" w:rsidRPr="00432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93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43293D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941411"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в</w:t>
      </w:r>
      <w:bookmarkStart w:id="64" w:name="YANDEX_175"/>
      <w:bookmarkEnd w:id="6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порядке</w:t>
      </w:r>
      <w:r w:rsidRPr="0043293D">
        <w:rPr>
          <w:rFonts w:ascii="Times New Roman" w:hAnsi="Times New Roman" w:cs="Times New Roman"/>
          <w:sz w:val="28"/>
          <w:szCs w:val="28"/>
        </w:rPr>
        <w:t xml:space="preserve">, установленном законодательством Российской Федерации о валютном регулировании </w:t>
      </w:r>
      <w:bookmarkStart w:id="65" w:name="YANDEX_176"/>
      <w:bookmarkEnd w:id="6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2.7. В</w:t>
      </w:r>
      <w:bookmarkStart w:id="66" w:name="YANDEX_177"/>
      <w:bookmarkEnd w:id="66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оказании </w:t>
      </w:r>
      <w:bookmarkStart w:id="67" w:name="YANDEX_178"/>
      <w:bookmarkEnd w:id="67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941411" w:rsidRPr="0043293D" w:rsidRDefault="00941411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>-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68" w:name="YANDEX_179"/>
      <w:bookmarkEnd w:id="68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="0067226A" w:rsidRPr="0043293D">
        <w:rPr>
          <w:rFonts w:ascii="Times New Roman" w:hAnsi="Times New Roman" w:cs="Times New Roman"/>
          <w:sz w:val="28"/>
          <w:szCs w:val="28"/>
        </w:rPr>
        <w:t>документы;</w:t>
      </w:r>
    </w:p>
    <w:p w:rsidR="0067226A" w:rsidRPr="0043293D" w:rsidRDefault="00941411" w:rsidP="00941411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67226A" w:rsidRPr="0043293D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67226A" w:rsidRPr="0043293D" w:rsidRDefault="00941411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>-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ранее в отношении заявителя – </w:t>
      </w:r>
      <w:bookmarkStart w:id="69" w:name="YANDEX_182"/>
      <w:bookmarkEnd w:id="69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субъекта</w:t>
      </w:r>
      <w:bookmarkStart w:id="70" w:name="YANDEX_183"/>
      <w:bookmarkEnd w:id="70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</w:t>
      </w:r>
      <w:bookmarkStart w:id="71" w:name="YANDEX_184"/>
      <w:bookmarkEnd w:id="71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72" w:name="YANDEX_185"/>
      <w:bookmarkEnd w:id="72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3" w:name="YANDEX_186"/>
      <w:bookmarkEnd w:id="73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7D50D2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Style w:val="highlight"/>
          <w:rFonts w:ascii="Times New Roman" w:hAnsi="Times New Roman" w:cs="Times New Roman"/>
          <w:sz w:val="28"/>
          <w:szCs w:val="28"/>
        </w:rPr>
        <w:t>-</w:t>
      </w:r>
      <w:r w:rsidR="007D50D2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было принято решение об </w:t>
      </w:r>
      <w:bookmarkStart w:id="74" w:name="YANDEX_187"/>
      <w:bookmarkEnd w:id="74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оказании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75" w:name="YANDEX_188"/>
      <w:bookmarkEnd w:id="75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bookmarkStart w:id="76" w:name="YANDEX_189"/>
      <w:bookmarkEnd w:id="76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77" w:name="YANDEX_190"/>
      <w:bookmarkEnd w:id="77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43293D" w:rsidRDefault="00941411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</w:r>
    </w:p>
    <w:p w:rsidR="0043293D" w:rsidRDefault="0043293D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43293D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411" w:rsidRPr="0043293D">
        <w:rPr>
          <w:rFonts w:ascii="Times New Roman" w:hAnsi="Times New Roman" w:cs="Times New Roman"/>
          <w:sz w:val="28"/>
          <w:szCs w:val="28"/>
        </w:rPr>
        <w:t>-</w:t>
      </w:r>
      <w:r w:rsidR="0067226A" w:rsidRPr="0043293D">
        <w:rPr>
          <w:rFonts w:ascii="Times New Roman" w:hAnsi="Times New Roman" w:cs="Times New Roman"/>
          <w:sz w:val="28"/>
          <w:szCs w:val="28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67226A" w:rsidRPr="0043293D" w:rsidRDefault="00941411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>-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с момента признания </w:t>
      </w:r>
      <w:bookmarkStart w:id="78" w:name="YANDEX_191"/>
      <w:bookmarkEnd w:id="78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 </w:t>
      </w:r>
      <w:bookmarkStart w:id="79" w:name="YANDEX_192"/>
      <w:bookmarkEnd w:id="79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80" w:name="YANDEX_193"/>
      <w:bookmarkEnd w:id="80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81" w:name="YANDEX_194"/>
      <w:bookmarkEnd w:id="81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82" w:name="YANDEX_195"/>
      <w:bookmarkEnd w:id="82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83" w:name="YANDEX_196"/>
      <w:bookmarkEnd w:id="83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порядка </w:t>
      </w:r>
      <w:bookmarkStart w:id="84" w:name="YANDEX_197"/>
      <w:bookmarkEnd w:id="84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85" w:name="YANDEX_198"/>
      <w:bookmarkEnd w:id="85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86" w:name="YANDEX_199"/>
      <w:bookmarkEnd w:id="86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="0067226A" w:rsidRPr="0043293D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87" w:name="YANDEX_200"/>
      <w:bookmarkEnd w:id="87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="0067226A" w:rsidRPr="0043293D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88" w:name="YANDEX_201"/>
      <w:bookmarkEnd w:id="88"/>
    </w:p>
    <w:p w:rsidR="0067226A" w:rsidRPr="0043293D" w:rsidRDefault="0067226A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89" w:name="YANDEX_202"/>
      <w:bookmarkEnd w:id="89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</w:t>
      </w:r>
      <w:bookmarkStart w:id="90" w:name="YANDEX_203"/>
      <w:bookmarkEnd w:id="90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</w:t>
      </w:r>
      <w:bookmarkStart w:id="91" w:name="YANDEX_204"/>
      <w:bookmarkEnd w:id="9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92" w:name="YANDEX_205"/>
      <w:bookmarkEnd w:id="9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93" w:name="YANDEX_206"/>
      <w:bookmarkEnd w:id="9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4" w:name="YANDEX_207"/>
      <w:bookmarkEnd w:id="94"/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67226A" w:rsidP="0067226A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bookmarkStart w:id="95" w:name="YANDEX_209"/>
      <w:bookmarkEnd w:id="95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96" w:name="YANDEX_210"/>
      <w:bookmarkEnd w:id="96"/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97" w:name="YANDEX_211"/>
      <w:bookmarkEnd w:id="97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субъектам </w:t>
      </w:r>
      <w:bookmarkStart w:id="98" w:name="YANDEX_212"/>
      <w:bookmarkEnd w:id="98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малого </w:t>
      </w:r>
      <w:bookmarkStart w:id="99" w:name="YANDEX_213"/>
      <w:bookmarkEnd w:id="99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и </w:t>
      </w:r>
      <w:bookmarkStart w:id="100" w:name="YANDEX_214"/>
      <w:bookmarkEnd w:id="100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среднего </w:t>
      </w:r>
      <w:bookmarkStart w:id="101" w:name="YANDEX_215"/>
      <w:bookmarkEnd w:id="101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на территории </w:t>
      </w:r>
      <w:r w:rsidR="004F4FBC" w:rsidRPr="004F4FBC">
        <w:rPr>
          <w:rFonts w:ascii="Times New Roman" w:hAnsi="Times New Roman" w:cs="Times New Roman"/>
          <w:b/>
          <w:sz w:val="28"/>
          <w:szCs w:val="28"/>
        </w:rPr>
        <w:t>Кончанско-Суворовского</w:t>
      </w:r>
      <w:r w:rsidR="004F4FBC"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02" w:name="YANDEX_216"/>
      <w:bookmarkEnd w:id="102"/>
    </w:p>
    <w:p w:rsidR="0067226A" w:rsidRPr="0043293D" w:rsidRDefault="0067226A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43293D">
        <w:rPr>
          <w:bCs/>
          <w:sz w:val="28"/>
          <w:szCs w:val="28"/>
        </w:rPr>
        <w:t xml:space="preserve">на территории </w:t>
      </w:r>
      <w:r w:rsidR="004F4FBC">
        <w:rPr>
          <w:sz w:val="28"/>
          <w:szCs w:val="28"/>
        </w:rPr>
        <w:t>Кончанско-Суворовского</w:t>
      </w:r>
      <w:r w:rsidRPr="0043293D">
        <w:rPr>
          <w:bCs/>
          <w:sz w:val="28"/>
          <w:szCs w:val="28"/>
        </w:rPr>
        <w:t xml:space="preserve"> сельского поселения</w:t>
      </w:r>
      <w:r w:rsidRPr="0043293D">
        <w:rPr>
          <w:sz w:val="28"/>
          <w:szCs w:val="28"/>
        </w:rPr>
        <w:t>.</w:t>
      </w:r>
    </w:p>
    <w:p w:rsidR="0067226A" w:rsidRPr="0043293D" w:rsidRDefault="0067226A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67226A" w:rsidRPr="0043293D" w:rsidRDefault="00941411" w:rsidP="00941411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67226A" w:rsidRPr="0043293D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67226A" w:rsidRPr="0043293D" w:rsidRDefault="00941411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67226A" w:rsidRPr="0043293D">
        <w:rPr>
          <w:sz w:val="28"/>
          <w:szCs w:val="28"/>
        </w:rPr>
        <w:t>по вопросам организации торговли и бытового обслуживания;</w:t>
      </w:r>
    </w:p>
    <w:p w:rsidR="0067226A" w:rsidRPr="0043293D" w:rsidRDefault="00941411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67226A" w:rsidRPr="0043293D">
        <w:rPr>
          <w:sz w:val="28"/>
          <w:szCs w:val="28"/>
        </w:rPr>
        <w:t>по вопросам предоставления в аренду муниципального имущества;</w:t>
      </w:r>
    </w:p>
    <w:p w:rsidR="0067226A" w:rsidRPr="0043293D" w:rsidRDefault="00941411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67226A" w:rsidRPr="0043293D">
        <w:rPr>
          <w:sz w:val="28"/>
          <w:szCs w:val="28"/>
        </w:rPr>
        <w:t>по вопросам предоставления в аренду земельных участков;</w:t>
      </w:r>
    </w:p>
    <w:p w:rsidR="00941411" w:rsidRPr="0043293D" w:rsidRDefault="00941411" w:rsidP="0043293D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67226A" w:rsidRPr="0043293D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67226A" w:rsidRPr="0043293D" w:rsidRDefault="0067226A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67226A" w:rsidRPr="0043293D" w:rsidRDefault="00941411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3.4.</w:t>
      </w:r>
      <w:r w:rsidR="0067226A" w:rsidRPr="0043293D">
        <w:rPr>
          <w:sz w:val="28"/>
          <w:szCs w:val="28"/>
        </w:rPr>
        <w:t>Формы и методы консультационной и информационной поддержки могут изменяться и дополняться.</w:t>
      </w:r>
    </w:p>
    <w:p w:rsidR="0067226A" w:rsidRPr="0043293D" w:rsidRDefault="00941411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3.5.</w:t>
      </w:r>
      <w:r w:rsidR="0067226A" w:rsidRPr="0043293D">
        <w:rPr>
          <w:sz w:val="28"/>
          <w:szCs w:val="28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67226A" w:rsidRPr="0043293D" w:rsidRDefault="00941411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67226A" w:rsidRPr="0043293D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67226A" w:rsidRPr="0043293D" w:rsidRDefault="00941411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67226A" w:rsidRPr="0043293D">
        <w:rPr>
          <w:sz w:val="28"/>
          <w:szCs w:val="28"/>
        </w:rPr>
        <w:t>в письменной форме по запросам.</w:t>
      </w:r>
    </w:p>
    <w:p w:rsidR="0043293D" w:rsidRDefault="00941411" w:rsidP="00941411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lastRenderedPageBreak/>
        <w:tab/>
      </w:r>
    </w:p>
    <w:p w:rsidR="0043293D" w:rsidRDefault="0043293D" w:rsidP="00941411">
      <w:pPr>
        <w:suppressAutoHyphens/>
        <w:jc w:val="both"/>
        <w:rPr>
          <w:sz w:val="28"/>
          <w:szCs w:val="28"/>
        </w:rPr>
      </w:pPr>
    </w:p>
    <w:p w:rsidR="0067226A" w:rsidRPr="0043293D" w:rsidRDefault="0043293D" w:rsidP="009414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1411" w:rsidRPr="0043293D">
        <w:rPr>
          <w:sz w:val="28"/>
          <w:szCs w:val="28"/>
        </w:rPr>
        <w:t>-</w:t>
      </w:r>
      <w:r w:rsidR="0067226A" w:rsidRPr="0043293D">
        <w:rPr>
          <w:sz w:val="28"/>
          <w:szCs w:val="28"/>
        </w:rPr>
        <w:t xml:space="preserve">путем размещения информации на </w:t>
      </w:r>
      <w:r w:rsidR="00941411" w:rsidRPr="0043293D">
        <w:rPr>
          <w:sz w:val="28"/>
          <w:szCs w:val="28"/>
        </w:rPr>
        <w:t>са</w:t>
      </w:r>
      <w:r w:rsidR="007D50D2">
        <w:rPr>
          <w:sz w:val="28"/>
          <w:szCs w:val="28"/>
        </w:rPr>
        <w:t xml:space="preserve">йте администрации </w:t>
      </w:r>
      <w:r w:rsidR="0067226A" w:rsidRPr="0043293D">
        <w:rPr>
          <w:sz w:val="28"/>
          <w:szCs w:val="28"/>
        </w:rPr>
        <w:t xml:space="preserve"> сельского поселения.</w:t>
      </w:r>
    </w:p>
    <w:p w:rsidR="0067226A" w:rsidRPr="0043293D" w:rsidRDefault="0067226A" w:rsidP="0067226A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67226A" w:rsidP="0067226A">
      <w:pPr>
        <w:pStyle w:val="a3"/>
        <w:numPr>
          <w:ilvl w:val="0"/>
          <w:numId w:val="1"/>
        </w:numPr>
        <w:spacing w:before="0" w:after="0"/>
        <w:ind w:left="0" w:firstLine="720"/>
        <w:jc w:val="center"/>
        <w:rPr>
          <w:b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IV</w:t>
      </w:r>
      <w:r w:rsidRPr="0043293D">
        <w:rPr>
          <w:b/>
          <w:bCs/>
          <w:sz w:val="28"/>
          <w:szCs w:val="28"/>
        </w:rPr>
        <w:t xml:space="preserve">. Ведение реестра </w:t>
      </w:r>
      <w:bookmarkStart w:id="103" w:name="YANDEX_265"/>
      <w:bookmarkEnd w:id="103"/>
      <w:r w:rsidRPr="0043293D">
        <w:rPr>
          <w:rStyle w:val="highlight"/>
          <w:b/>
          <w:bCs/>
          <w:sz w:val="28"/>
          <w:szCs w:val="28"/>
        </w:rPr>
        <w:t xml:space="preserve">субъектов </w:t>
      </w:r>
      <w:bookmarkStart w:id="104" w:name="YANDEX_266"/>
      <w:bookmarkEnd w:id="104"/>
      <w:r w:rsidRPr="0043293D">
        <w:rPr>
          <w:rStyle w:val="highlight"/>
          <w:b/>
          <w:bCs/>
          <w:sz w:val="28"/>
          <w:szCs w:val="28"/>
        </w:rPr>
        <w:t xml:space="preserve">малого </w:t>
      </w:r>
      <w:bookmarkStart w:id="105" w:name="YANDEX_267"/>
      <w:bookmarkEnd w:id="105"/>
      <w:r w:rsidRPr="0043293D">
        <w:rPr>
          <w:rStyle w:val="highlight"/>
          <w:b/>
          <w:bCs/>
          <w:sz w:val="28"/>
          <w:szCs w:val="28"/>
        </w:rPr>
        <w:t xml:space="preserve">и </w:t>
      </w:r>
      <w:bookmarkStart w:id="106" w:name="YANDEX_268"/>
      <w:bookmarkEnd w:id="106"/>
      <w:r w:rsidRPr="0043293D">
        <w:rPr>
          <w:rStyle w:val="highlight"/>
          <w:b/>
          <w:bCs/>
          <w:sz w:val="28"/>
          <w:szCs w:val="28"/>
        </w:rPr>
        <w:t xml:space="preserve">среднего </w:t>
      </w:r>
      <w:bookmarkStart w:id="107" w:name="YANDEX_269"/>
      <w:bookmarkEnd w:id="107"/>
      <w:r w:rsidRPr="0043293D">
        <w:rPr>
          <w:rStyle w:val="highlight"/>
          <w:b/>
          <w:bCs/>
          <w:sz w:val="28"/>
          <w:szCs w:val="28"/>
        </w:rPr>
        <w:t>предпринимательства</w:t>
      </w:r>
      <w:r w:rsidRPr="0043293D">
        <w:rPr>
          <w:b/>
          <w:bCs/>
          <w:sz w:val="28"/>
          <w:szCs w:val="28"/>
        </w:rPr>
        <w:t xml:space="preserve"> и организаций</w:t>
      </w:r>
      <w:r w:rsidRPr="0043293D">
        <w:rPr>
          <w:b/>
          <w:sz w:val="28"/>
          <w:szCs w:val="28"/>
        </w:rPr>
        <w:t xml:space="preserve">, </w:t>
      </w:r>
      <w:r w:rsidRPr="0043293D">
        <w:rPr>
          <w:b/>
          <w:bCs/>
          <w:sz w:val="28"/>
          <w:szCs w:val="28"/>
        </w:rPr>
        <w:t>образующих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инфраструктуру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поддержки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субъектов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малого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среднего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 xml:space="preserve">предпринимательства – получателей </w:t>
      </w:r>
      <w:bookmarkStart w:id="108" w:name="YANDEX_270"/>
      <w:bookmarkEnd w:id="108"/>
      <w:r w:rsidRPr="0043293D">
        <w:rPr>
          <w:rStyle w:val="highlight"/>
          <w:b/>
          <w:bCs/>
          <w:sz w:val="28"/>
          <w:szCs w:val="28"/>
        </w:rPr>
        <w:t xml:space="preserve">поддержки </w:t>
      </w:r>
      <w:r w:rsidRPr="0043293D">
        <w:rPr>
          <w:b/>
          <w:bCs/>
          <w:sz w:val="28"/>
          <w:szCs w:val="28"/>
        </w:rPr>
        <w:t xml:space="preserve">на территории </w:t>
      </w:r>
      <w:r w:rsidR="004F4FBC" w:rsidRPr="004F4FBC">
        <w:rPr>
          <w:b/>
          <w:sz w:val="28"/>
          <w:szCs w:val="28"/>
        </w:rPr>
        <w:t>Кончанско-Суворовского</w:t>
      </w:r>
      <w:r w:rsidRPr="0043293D">
        <w:rPr>
          <w:b/>
          <w:bCs/>
          <w:sz w:val="28"/>
          <w:szCs w:val="28"/>
        </w:rPr>
        <w:t xml:space="preserve"> сельского поселения</w:t>
      </w:r>
      <w:r w:rsidRPr="0043293D">
        <w:rPr>
          <w:b/>
          <w:sz w:val="28"/>
          <w:szCs w:val="28"/>
        </w:rPr>
        <w:t xml:space="preserve"> 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67226A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    4.1. Администрация поселения, оказывающая </w:t>
      </w:r>
      <w:bookmarkStart w:id="109" w:name="YANDEX_271"/>
      <w:bookmarkEnd w:id="109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43293D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110" w:name="YANDEX_272"/>
      <w:bookmarkEnd w:id="110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111" w:name="YANDEX_273"/>
      <w:bookmarkEnd w:id="11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112" w:name="YANDEX_274"/>
      <w:bookmarkEnd w:id="11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3" w:name="YANDEX_275"/>
      <w:bookmarkEnd w:id="11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114" w:name="YANDEX_276"/>
      <w:bookmarkEnd w:id="11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и организациям</w:t>
      </w:r>
      <w:r w:rsidRPr="0043293D">
        <w:rPr>
          <w:rFonts w:ascii="Times New Roman" w:hAnsi="Times New Roman" w:cs="Times New Roman"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bCs/>
          <w:sz w:val="28"/>
          <w:szCs w:val="28"/>
        </w:rPr>
        <w:t>образующим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инфраструктуру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субъектов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– получателей </w:t>
      </w:r>
      <w:bookmarkStart w:id="115" w:name="YANDEX_277"/>
      <w:bookmarkEnd w:id="11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 территории поселения по форме согласно </w:t>
      </w:r>
      <w:r w:rsidR="004600A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3293D">
        <w:rPr>
          <w:rFonts w:ascii="Times New Roman" w:hAnsi="Times New Roman" w:cs="Times New Roman"/>
          <w:color w:val="auto"/>
          <w:sz w:val="28"/>
          <w:szCs w:val="28"/>
        </w:rPr>
        <w:t>риложению 1</w:t>
      </w:r>
      <w:r w:rsidR="004600AA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3293D">
        <w:rPr>
          <w:rFonts w:ascii="Times New Roman" w:hAnsi="Times New Roman" w:cs="Times New Roman"/>
          <w:sz w:val="28"/>
          <w:szCs w:val="28"/>
        </w:rPr>
        <w:t>оложению.</w:t>
      </w:r>
    </w:p>
    <w:p w:rsidR="0067226A" w:rsidRPr="0043293D" w:rsidRDefault="0043293D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  4.2.</w:t>
      </w:r>
      <w:r w:rsidR="0067226A" w:rsidRPr="0043293D">
        <w:rPr>
          <w:rFonts w:ascii="Times New Roman" w:hAnsi="Times New Roman" w:cs="Times New Roman"/>
          <w:sz w:val="28"/>
          <w:szCs w:val="28"/>
        </w:rPr>
        <w:t>Информация, содержащаяся в реестре</w:t>
      </w:r>
      <w:bookmarkStart w:id="116" w:name="YANDEX_280"/>
      <w:bookmarkEnd w:id="116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</w:t>
      </w:r>
      <w:bookmarkStart w:id="117" w:name="YANDEX_281"/>
      <w:bookmarkEnd w:id="117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118" w:name="YANDEX_282"/>
      <w:bookmarkEnd w:id="118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119" w:name="YANDEX_283"/>
      <w:bookmarkEnd w:id="119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 </w:t>
      </w:r>
      <w:bookmarkStart w:id="120" w:name="YANDEX_284"/>
      <w:bookmarkEnd w:id="120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bookmarkStart w:id="121" w:name="YANDEX_285"/>
      <w:bookmarkEnd w:id="121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>
        <w:rPr>
          <w:rStyle w:val="highlight"/>
          <w:rFonts w:ascii="Times New Roman" w:hAnsi="Times New Roman" w:cs="Times New Roman"/>
          <w:sz w:val="28"/>
          <w:szCs w:val="28"/>
        </w:rPr>
        <w:t>,</w:t>
      </w:r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122" w:name="YANDEX_286"/>
      <w:bookmarkEnd w:id="122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123" w:name="YANDEX_LAST"/>
      <w:bookmarkEnd w:id="123"/>
      <w:r w:rsidR="0067226A" w:rsidRPr="0043293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67226A" w:rsidRPr="0043293D" w:rsidRDefault="0067226A" w:rsidP="0067226A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67226A" w:rsidRPr="0043293D" w:rsidRDefault="0067226A" w:rsidP="0067226A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67226A" w:rsidRPr="00157CFC" w:rsidRDefault="0067226A" w:rsidP="0067226A">
      <w:pPr>
        <w:pStyle w:val="consplusnormal"/>
        <w:tabs>
          <w:tab w:val="left" w:pos="851"/>
        </w:tabs>
        <w:spacing w:before="0" w:after="0"/>
        <w:ind w:firstLine="720"/>
        <w:sectPr w:rsidR="0067226A" w:rsidRPr="00157CFC" w:rsidSect="004F4FBC">
          <w:pgSz w:w="11906" w:h="16838"/>
          <w:pgMar w:top="567" w:right="567" w:bottom="1134" w:left="1985" w:header="720" w:footer="720" w:gutter="0"/>
          <w:cols w:space="720"/>
          <w:titlePg/>
          <w:docGrid w:linePitch="360"/>
        </w:sectPr>
      </w:pP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="0043293D">
        <w:rPr>
          <w:sz w:val="28"/>
          <w:szCs w:val="28"/>
        </w:rPr>
        <w:t>___________________________</w:t>
      </w:r>
    </w:p>
    <w:p w:rsidR="0067226A" w:rsidRPr="00157CFC" w:rsidRDefault="0067226A" w:rsidP="004F4FBC">
      <w:pPr>
        <w:ind w:left="10620"/>
      </w:pPr>
      <w:r w:rsidRPr="00157CFC">
        <w:lastRenderedPageBreak/>
        <w:t>Приложение № 1</w:t>
      </w:r>
    </w:p>
    <w:p w:rsidR="0067226A" w:rsidRPr="00157CFC" w:rsidRDefault="004600AA" w:rsidP="004F4FBC">
      <w:pPr>
        <w:ind w:left="10620"/>
        <w:rPr>
          <w:rStyle w:val="highlight"/>
        </w:rPr>
      </w:pPr>
      <w:r>
        <w:t>к П</w:t>
      </w:r>
      <w:r w:rsidR="0067226A" w:rsidRPr="00157CFC">
        <w:t xml:space="preserve">оложению о </w:t>
      </w:r>
      <w:r w:rsidR="0067226A" w:rsidRPr="00157CFC">
        <w:rPr>
          <w:rStyle w:val="highlight"/>
        </w:rPr>
        <w:t>порядке</w:t>
      </w:r>
      <w:r w:rsidR="0067226A" w:rsidRPr="00157CFC">
        <w:t xml:space="preserve"> </w:t>
      </w:r>
      <w:r w:rsidR="0067226A" w:rsidRPr="00157CFC">
        <w:rPr>
          <w:rStyle w:val="highlight"/>
        </w:rPr>
        <w:t>оказания</w:t>
      </w:r>
    </w:p>
    <w:p w:rsidR="0067226A" w:rsidRPr="00157CFC" w:rsidRDefault="0067226A" w:rsidP="004F4FBC">
      <w:pPr>
        <w:ind w:left="10620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4600AA" w:rsidRDefault="0067226A" w:rsidP="004F4FBC">
      <w:pPr>
        <w:ind w:left="10620"/>
        <w:rPr>
          <w:rStyle w:val="highlight"/>
        </w:rPr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>предпринимательства</w:t>
      </w:r>
    </w:p>
    <w:p w:rsidR="0067226A" w:rsidRDefault="0067226A" w:rsidP="004F4FBC">
      <w:pPr>
        <w:ind w:left="10620"/>
      </w:pPr>
      <w:r w:rsidRPr="00157CFC">
        <w:rPr>
          <w:rStyle w:val="highlight"/>
        </w:rPr>
        <w:t xml:space="preserve"> </w:t>
      </w:r>
      <w:r w:rsidRPr="00157CFC">
        <w:t>на</w:t>
      </w:r>
      <w:r w:rsidR="004600AA">
        <w:t xml:space="preserve"> </w:t>
      </w:r>
      <w:r w:rsidRPr="00157CFC">
        <w:t xml:space="preserve">территории </w:t>
      </w:r>
      <w:r w:rsidR="004F4FBC" w:rsidRPr="004F4FBC">
        <w:t>Кончанско-Суворовского</w:t>
      </w:r>
    </w:p>
    <w:p w:rsidR="0067226A" w:rsidRPr="00157CFC" w:rsidRDefault="0067226A" w:rsidP="004F4FBC">
      <w:pPr>
        <w:ind w:left="10620"/>
      </w:pPr>
      <w:r w:rsidRPr="00157CFC">
        <w:t xml:space="preserve"> сельского поселения </w:t>
      </w:r>
    </w:p>
    <w:p w:rsidR="0067226A" w:rsidRPr="00921D3E" w:rsidRDefault="0067226A" w:rsidP="0067226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124" w:name="RANGE!A1"/>
    </w:p>
    <w:p w:rsidR="004600AA" w:rsidRDefault="0067226A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bookmarkEnd w:id="124"/>
      <w:r w:rsidR="004600AA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</w:p>
    <w:p w:rsidR="0067226A" w:rsidRPr="00157CFC" w:rsidRDefault="004F4FBC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FBC">
        <w:rPr>
          <w:rFonts w:ascii="Times New Roman" w:hAnsi="Times New Roman" w:cs="Times New Roman"/>
          <w:b/>
          <w:sz w:val="24"/>
          <w:szCs w:val="24"/>
        </w:rPr>
        <w:t>Кончанско-Суворовского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26A" w:rsidRPr="00157C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67226A" w:rsidRPr="00921D3E" w:rsidRDefault="0067226A" w:rsidP="0067226A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67226A" w:rsidRPr="00921D3E" w:rsidTr="00443F1F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Номер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реестро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Осно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вание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вклю-чения</w:t>
            </w:r>
            <w:proofErr w:type="spellEnd"/>
            <w:proofErr w:type="gramEnd"/>
            <w:r w:rsidRPr="008C6352">
              <w:rPr>
                <w:color w:val="000000"/>
                <w:sz w:val="22"/>
                <w:szCs w:val="22"/>
              </w:rPr>
              <w:t xml:space="preserve"> (исключения)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сведе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67226A" w:rsidRPr="00921D3E" w:rsidTr="00443F1F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или фамилия, имя и отчество (если имеется)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индивидуаль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(ОГРН) или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индивидуаль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Иденти-фикаци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оный номер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налого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платель-щика</w:t>
            </w:r>
            <w:proofErr w:type="spellEnd"/>
            <w:proofErr w:type="gramEnd"/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поддер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подде</w:t>
            </w:r>
            <w:r>
              <w:rPr>
                <w:color w:val="000000"/>
                <w:sz w:val="22"/>
                <w:szCs w:val="22"/>
              </w:rPr>
              <w:t>-р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proofErr w:type="gramStart"/>
            <w:r>
              <w:rPr>
                <w:color w:val="000000"/>
                <w:sz w:val="22"/>
                <w:szCs w:val="22"/>
              </w:rPr>
              <w:t>поде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ржки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</w:p>
        </w:tc>
      </w:tr>
      <w:tr w:rsidR="0067226A" w:rsidRPr="00921D3E" w:rsidTr="00443F1F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67226A" w:rsidRPr="00921D3E" w:rsidTr="00443F1F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226A" w:rsidRPr="00921D3E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7226A" w:rsidRPr="00921D3E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7226A" w:rsidRPr="00921D3E" w:rsidRDefault="0067226A" w:rsidP="0067226A">
      <w:pPr>
        <w:ind w:firstLine="709"/>
        <w:jc w:val="right"/>
        <w:rPr>
          <w:sz w:val="28"/>
          <w:szCs w:val="28"/>
        </w:rPr>
        <w:sectPr w:rsidR="0067226A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67226A" w:rsidRPr="00157CFC" w:rsidRDefault="0067226A" w:rsidP="004F4FBC">
      <w:pPr>
        <w:ind w:left="4956"/>
      </w:pPr>
      <w:r w:rsidRPr="00157CFC">
        <w:lastRenderedPageBreak/>
        <w:t>Приложение 2</w:t>
      </w:r>
    </w:p>
    <w:p w:rsidR="0067226A" w:rsidRPr="00157CFC" w:rsidRDefault="004600AA" w:rsidP="004F4FBC">
      <w:pPr>
        <w:ind w:left="4956"/>
        <w:rPr>
          <w:rStyle w:val="highlight"/>
        </w:rPr>
      </w:pPr>
      <w:r>
        <w:t>к П</w:t>
      </w:r>
      <w:r w:rsidR="0067226A" w:rsidRPr="00157CFC">
        <w:t xml:space="preserve">оложению о </w:t>
      </w:r>
      <w:r w:rsidR="0067226A" w:rsidRPr="00157CFC">
        <w:rPr>
          <w:rStyle w:val="highlight"/>
        </w:rPr>
        <w:t>порядке</w:t>
      </w:r>
      <w:r w:rsidR="0067226A" w:rsidRPr="00157CFC">
        <w:t xml:space="preserve"> </w:t>
      </w:r>
      <w:r w:rsidR="0067226A" w:rsidRPr="00157CFC">
        <w:rPr>
          <w:rStyle w:val="highlight"/>
        </w:rPr>
        <w:t>оказания</w:t>
      </w:r>
    </w:p>
    <w:p w:rsidR="0067226A" w:rsidRPr="00157CFC" w:rsidRDefault="0067226A" w:rsidP="004F4FBC">
      <w:pPr>
        <w:ind w:left="4956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8F6124" w:rsidRDefault="0067226A" w:rsidP="004F4FBC">
      <w:pPr>
        <w:ind w:left="4956"/>
        <w:rPr>
          <w:rStyle w:val="highlight"/>
        </w:rPr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>предпринимательства</w:t>
      </w:r>
    </w:p>
    <w:p w:rsidR="0067226A" w:rsidRDefault="0067226A" w:rsidP="004F4FBC">
      <w:pPr>
        <w:ind w:left="4956"/>
      </w:pPr>
      <w:r w:rsidRPr="00157CFC">
        <w:rPr>
          <w:rStyle w:val="highlight"/>
        </w:rPr>
        <w:t xml:space="preserve"> </w:t>
      </w:r>
      <w:r w:rsidRPr="00157CFC">
        <w:t>на</w:t>
      </w:r>
      <w:r w:rsidR="008F6124">
        <w:t xml:space="preserve"> </w:t>
      </w:r>
      <w:r w:rsidR="004600AA">
        <w:t xml:space="preserve">территории </w:t>
      </w:r>
      <w:r w:rsidR="004F4FBC" w:rsidRPr="004F4FBC">
        <w:t>Кончанско-Суворовского</w:t>
      </w:r>
    </w:p>
    <w:p w:rsidR="0067226A" w:rsidRPr="00921D3E" w:rsidRDefault="0067226A" w:rsidP="004F4FBC">
      <w:pPr>
        <w:ind w:left="4956"/>
        <w:rPr>
          <w:sz w:val="28"/>
          <w:szCs w:val="28"/>
        </w:rPr>
      </w:pPr>
      <w:r w:rsidRPr="00157CFC">
        <w:t xml:space="preserve"> сельского</w:t>
      </w:r>
      <w:r>
        <w:t xml:space="preserve"> </w:t>
      </w:r>
      <w:r w:rsidRPr="00157CFC">
        <w:t>поселения</w:t>
      </w:r>
      <w:r w:rsidRPr="00921D3E">
        <w:rPr>
          <w:sz w:val="28"/>
          <w:szCs w:val="28"/>
        </w:rPr>
        <w:t xml:space="preserve"> </w:t>
      </w:r>
    </w:p>
    <w:p w:rsidR="0067226A" w:rsidRPr="00921D3E" w:rsidRDefault="0067226A" w:rsidP="0067226A">
      <w:pPr>
        <w:shd w:val="clear" w:color="auto" w:fill="FEFEFE"/>
        <w:jc w:val="right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ПОРЯДОК</w:t>
      </w: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рассмотрения обращений субъектов малого и среднего предпринимательс</w:t>
      </w:r>
      <w:r w:rsidR="008F6124" w:rsidRPr="007D50D2">
        <w:rPr>
          <w:b/>
          <w:bCs/>
          <w:kern w:val="1"/>
          <w:sz w:val="28"/>
          <w:szCs w:val="28"/>
        </w:rPr>
        <w:t xml:space="preserve">тва в администрации </w:t>
      </w:r>
      <w:r w:rsidR="004F4FBC" w:rsidRPr="004F4FBC">
        <w:rPr>
          <w:b/>
          <w:sz w:val="28"/>
          <w:szCs w:val="28"/>
        </w:rPr>
        <w:t>Кончанско-Суворовского</w:t>
      </w:r>
      <w:r w:rsidR="004F4FBC">
        <w:rPr>
          <w:b/>
          <w:bCs/>
          <w:kern w:val="1"/>
          <w:sz w:val="28"/>
          <w:szCs w:val="28"/>
        </w:rPr>
        <w:t xml:space="preserve"> </w:t>
      </w:r>
      <w:r w:rsidRPr="007D50D2">
        <w:rPr>
          <w:b/>
          <w:bCs/>
          <w:kern w:val="1"/>
          <w:sz w:val="28"/>
          <w:szCs w:val="28"/>
        </w:rPr>
        <w:t xml:space="preserve"> сельского поселения </w:t>
      </w:r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25" w:name="sub_221"/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 I.  Общие положения</w:t>
      </w:r>
      <w:bookmarkEnd w:id="125"/>
    </w:p>
    <w:p w:rsidR="0067226A" w:rsidRPr="007D50D2" w:rsidRDefault="0067226A" w:rsidP="0067226A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ind w:right="-83"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1.1. </w:t>
      </w:r>
      <w:bookmarkStart w:id="126" w:name="sub_22001"/>
      <w:r w:rsidRPr="007D50D2">
        <w:rPr>
          <w:sz w:val="28"/>
          <w:szCs w:val="28"/>
        </w:rPr>
        <w:t>Настоящий Порядок рассмотрения обращений субъектов малого и среднего предпринимательс</w:t>
      </w:r>
      <w:r w:rsidR="008F6124" w:rsidRPr="007D50D2">
        <w:rPr>
          <w:sz w:val="28"/>
          <w:szCs w:val="28"/>
        </w:rPr>
        <w:t xml:space="preserve">тва в администрации </w:t>
      </w:r>
      <w:r w:rsidR="004F4FBC">
        <w:rPr>
          <w:sz w:val="28"/>
          <w:szCs w:val="28"/>
        </w:rPr>
        <w:t>Кончанско-Суворовского</w:t>
      </w:r>
      <w:r w:rsidRPr="007D50D2">
        <w:rPr>
          <w:sz w:val="28"/>
          <w:szCs w:val="28"/>
        </w:rPr>
        <w:t xml:space="preserve"> сельского поселения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</w:t>
      </w:r>
      <w:r w:rsidR="008F6124" w:rsidRPr="007D50D2">
        <w:rPr>
          <w:sz w:val="28"/>
          <w:szCs w:val="28"/>
        </w:rPr>
        <w:t xml:space="preserve">ствий администрации </w:t>
      </w:r>
      <w:r w:rsidR="004F4FBC">
        <w:rPr>
          <w:sz w:val="28"/>
          <w:szCs w:val="28"/>
        </w:rPr>
        <w:t>Кончанско-Суворовского</w:t>
      </w:r>
      <w:r w:rsidRPr="007D50D2">
        <w:rPr>
          <w:sz w:val="28"/>
          <w:szCs w:val="28"/>
        </w:rPr>
        <w:t xml:space="preserve"> сельского поселения (далее – администрация поселения</w:t>
      </w:r>
      <w:bookmarkEnd w:id="126"/>
      <w:r w:rsidRPr="007D50D2">
        <w:rPr>
          <w:sz w:val="28"/>
          <w:szCs w:val="28"/>
        </w:rPr>
        <w:t>).</w:t>
      </w:r>
    </w:p>
    <w:p w:rsidR="0067226A" w:rsidRPr="007D50D2" w:rsidRDefault="0067226A" w:rsidP="0067226A">
      <w:pPr>
        <w:shd w:val="clear" w:color="auto" w:fill="FEFEFE"/>
        <w:ind w:right="-83"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1.2.</w:t>
      </w:r>
      <w:bookmarkStart w:id="127" w:name="sub_22002"/>
      <w:r w:rsidRPr="007D50D2">
        <w:rPr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 w:rsidRPr="007D50D2">
        <w:rPr>
          <w:sz w:val="28"/>
          <w:szCs w:val="28"/>
        </w:rPr>
        <w:t>с</w:t>
      </w:r>
      <w:proofErr w:type="gramEnd"/>
      <w:r w:rsidRPr="007D50D2">
        <w:rPr>
          <w:sz w:val="28"/>
          <w:szCs w:val="28"/>
        </w:rPr>
        <w:t>:</w:t>
      </w:r>
      <w:bookmarkEnd w:id="127"/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Уставом</w:t>
      </w:r>
      <w:r w:rsidR="008F6124" w:rsidRPr="007D50D2">
        <w:rPr>
          <w:sz w:val="28"/>
          <w:szCs w:val="28"/>
        </w:rPr>
        <w:t xml:space="preserve"> </w:t>
      </w:r>
      <w:r w:rsidR="00C57D17">
        <w:rPr>
          <w:sz w:val="28"/>
          <w:szCs w:val="28"/>
        </w:rPr>
        <w:t>Кончанско-Суворовского</w:t>
      </w:r>
      <w:r w:rsidR="008F6124" w:rsidRPr="007D50D2">
        <w:rPr>
          <w:sz w:val="28"/>
          <w:szCs w:val="28"/>
        </w:rPr>
        <w:t xml:space="preserve">  сельского </w:t>
      </w:r>
      <w:r w:rsidRPr="007D50D2">
        <w:rPr>
          <w:sz w:val="28"/>
          <w:szCs w:val="28"/>
        </w:rPr>
        <w:t xml:space="preserve"> поселения;</w:t>
      </w:r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1.3.</w:t>
      </w:r>
      <w:bookmarkStart w:id="128" w:name="sub_22003"/>
      <w:r w:rsidRPr="007D50D2">
        <w:rPr>
          <w:sz w:val="28"/>
          <w:szCs w:val="28"/>
        </w:rPr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128"/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1.4.</w:t>
      </w:r>
      <w:bookmarkStart w:id="129" w:name="sub_22004"/>
      <w:r w:rsidRPr="007D50D2">
        <w:rPr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9"/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0" w:name="sub_223"/>
      <w:r w:rsidRPr="007D50D2">
        <w:rPr>
          <w:b/>
          <w:bCs/>
          <w:kern w:val="1"/>
          <w:sz w:val="28"/>
          <w:szCs w:val="28"/>
        </w:rPr>
        <w:t xml:space="preserve"> II. Сроки рассмотрения обращений субъектов малого и среднего предпринимательства</w:t>
      </w:r>
      <w:bookmarkStart w:id="131" w:name="sub_22006"/>
      <w:bookmarkEnd w:id="130"/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1"/>
      <w:r w:rsidR="008F6124" w:rsidRPr="007D50D2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7226A" w:rsidRPr="007D50D2" w:rsidRDefault="008F6124" w:rsidP="0067226A">
      <w:pPr>
        <w:shd w:val="clear" w:color="auto" w:fill="FEFEFE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ab/>
      </w:r>
      <w:r w:rsidR="0067226A" w:rsidRPr="007D50D2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67226A" w:rsidRPr="007D50D2" w:rsidRDefault="0067226A" w:rsidP="0067226A">
      <w:pPr>
        <w:shd w:val="clear" w:color="auto" w:fill="FEFEFE"/>
        <w:ind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8F6124" w:rsidRPr="007D50D2" w:rsidRDefault="008F6124" w:rsidP="0067226A">
      <w:pPr>
        <w:shd w:val="clear" w:color="auto" w:fill="FEFEFE"/>
        <w:jc w:val="center"/>
        <w:rPr>
          <w:sz w:val="28"/>
          <w:szCs w:val="28"/>
        </w:rPr>
      </w:pPr>
      <w:bookmarkStart w:id="132" w:name="sub_224"/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III. Требования к письменному обращению субъектов малого и среднего предпринимательства</w:t>
      </w:r>
      <w:bookmarkEnd w:id="132"/>
    </w:p>
    <w:p w:rsidR="0067226A" w:rsidRPr="007D50D2" w:rsidRDefault="0067226A" w:rsidP="0067226A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3.1. </w:t>
      </w:r>
      <w:bookmarkStart w:id="133" w:name="sub_22008"/>
      <w:r w:rsidRPr="007D50D2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67226A" w:rsidRPr="007D50D2" w:rsidRDefault="0067226A" w:rsidP="0067226A">
      <w:pPr>
        <w:ind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</w:t>
      </w:r>
      <w:r w:rsidR="008F6124" w:rsidRPr="007D50D2">
        <w:rPr>
          <w:sz w:val="28"/>
          <w:szCs w:val="28"/>
        </w:rPr>
        <w:t>П</w:t>
      </w:r>
      <w:r w:rsidRPr="007D50D2">
        <w:rPr>
          <w:sz w:val="28"/>
          <w:szCs w:val="28"/>
        </w:rPr>
        <w:t xml:space="preserve">оложением о </w:t>
      </w:r>
      <w:r w:rsidRPr="007D50D2">
        <w:rPr>
          <w:rStyle w:val="highlight"/>
          <w:sz w:val="28"/>
          <w:szCs w:val="28"/>
        </w:rPr>
        <w:t>порядке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оказания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поддержки субъектам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малого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и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среднего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 xml:space="preserve">предпринимательства </w:t>
      </w:r>
      <w:r w:rsidRPr="007D50D2">
        <w:rPr>
          <w:sz w:val="28"/>
          <w:szCs w:val="28"/>
        </w:rPr>
        <w:t>на территории поселения.</w:t>
      </w:r>
    </w:p>
    <w:p w:rsidR="0067226A" w:rsidRPr="007D50D2" w:rsidRDefault="0067226A" w:rsidP="0067226A">
      <w:pPr>
        <w:shd w:val="clear" w:color="auto" w:fill="FEFEFE"/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3.2.</w:t>
      </w:r>
      <w:bookmarkStart w:id="134" w:name="sub_22009"/>
      <w:r w:rsidRPr="007D50D2">
        <w:rPr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5" w:name="sub_225"/>
      <w:r w:rsidRPr="007D50D2">
        <w:rPr>
          <w:b/>
          <w:bCs/>
          <w:kern w:val="1"/>
          <w:sz w:val="28"/>
          <w:szCs w:val="28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67226A" w:rsidRPr="007D50D2" w:rsidRDefault="008F6124" w:rsidP="0067226A">
      <w:pPr>
        <w:shd w:val="clear" w:color="auto" w:fill="FEFEFE"/>
        <w:tabs>
          <w:tab w:val="left" w:pos="993"/>
        </w:tabs>
        <w:ind w:firstLine="360"/>
        <w:jc w:val="both"/>
        <w:rPr>
          <w:sz w:val="28"/>
          <w:szCs w:val="28"/>
        </w:rPr>
      </w:pPr>
      <w:bookmarkStart w:id="136" w:name="sub_22010"/>
      <w:r w:rsidRPr="007D50D2">
        <w:rPr>
          <w:sz w:val="28"/>
          <w:szCs w:val="28"/>
        </w:rPr>
        <w:t xml:space="preserve">      4.1.</w:t>
      </w:r>
      <w:r w:rsidR="0067226A" w:rsidRPr="007D50D2"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136"/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</w:t>
      </w:r>
      <w:r w:rsidR="0067226A" w:rsidRPr="007D50D2">
        <w:rPr>
          <w:sz w:val="28"/>
          <w:szCs w:val="28"/>
        </w:rPr>
        <w:t>запрашивать информацию о дате и номере регистрации обращения;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67226A" w:rsidRPr="007D50D2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67226A" w:rsidRPr="007D50D2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="0067226A"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="0067226A" w:rsidRPr="007D50D2">
        <w:rPr>
          <w:color w:val="000000"/>
          <w:sz w:val="28"/>
          <w:szCs w:val="28"/>
        </w:rPr>
        <w:t xml:space="preserve"> </w:t>
      </w:r>
      <w:r w:rsidR="0067226A" w:rsidRPr="007D50D2">
        <w:rPr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67226A" w:rsidRPr="007D50D2">
        <w:rPr>
          <w:sz w:val="28"/>
          <w:szCs w:val="28"/>
        </w:rPr>
        <w:t xml:space="preserve">обращаться с жалобой на принятое по обращению решение или на действие (бездействие) в связи с рассмотрением обращения, в </w:t>
      </w:r>
      <w:r w:rsidR="0067226A" w:rsidRPr="007D50D2">
        <w:rPr>
          <w:sz w:val="28"/>
          <w:szCs w:val="28"/>
        </w:rPr>
        <w:lastRenderedPageBreak/>
        <w:t>административном и (или) судебном порядке в соответствии с законодательством Российской Федерации;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обращаться с заявлением о прекращении рассмотрения обращения.</w:t>
      </w: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4.2. </w:t>
      </w:r>
      <w:bookmarkStart w:id="137" w:name="sub_22011"/>
      <w:r w:rsidRPr="007D50D2">
        <w:rPr>
          <w:sz w:val="28"/>
          <w:szCs w:val="28"/>
        </w:rPr>
        <w:t xml:space="preserve">Глава </w:t>
      </w:r>
      <w:bookmarkEnd w:id="137"/>
      <w:r w:rsidRPr="007D50D2">
        <w:rPr>
          <w:sz w:val="28"/>
          <w:szCs w:val="28"/>
        </w:rPr>
        <w:t xml:space="preserve">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67226A" w:rsidRPr="007D50D2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67226A" w:rsidRPr="007D50D2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</w:t>
      </w:r>
      <w:r w:rsidR="008F6124" w:rsidRPr="007D50D2">
        <w:rPr>
          <w:sz w:val="28"/>
          <w:szCs w:val="28"/>
        </w:rPr>
        <w:t xml:space="preserve">  -</w:t>
      </w:r>
      <w:r w:rsidRPr="007D50D2">
        <w:rPr>
          <w:sz w:val="28"/>
          <w:szCs w:val="28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</w:t>
      </w:r>
      <w:r w:rsidR="0067226A" w:rsidRPr="007D50D2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</w:t>
      </w:r>
      <w:r w:rsidR="0067226A" w:rsidRPr="007D50D2">
        <w:rPr>
          <w:sz w:val="28"/>
          <w:szCs w:val="28"/>
        </w:rPr>
        <w:t xml:space="preserve">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="0067226A"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="0067226A" w:rsidRPr="007D50D2">
        <w:rPr>
          <w:color w:val="000000"/>
          <w:sz w:val="28"/>
          <w:szCs w:val="28"/>
        </w:rPr>
        <w:t xml:space="preserve"> </w:t>
      </w:r>
      <w:r w:rsidR="0067226A" w:rsidRPr="007D50D2">
        <w:rPr>
          <w:sz w:val="28"/>
          <w:szCs w:val="28"/>
        </w:rPr>
        <w:t>Порядка;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проверяют исполнение ранее принятых ими решений по обращениям;</w:t>
      </w: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4.3. </w:t>
      </w:r>
      <w:bookmarkStart w:id="138" w:name="sub_22012"/>
      <w:r w:rsidRPr="007D50D2">
        <w:rPr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9" w:name="sub_226"/>
      <w:r w:rsidRPr="007D50D2">
        <w:rPr>
          <w:b/>
          <w:bCs/>
          <w:kern w:val="1"/>
          <w:sz w:val="28"/>
          <w:szCs w:val="28"/>
        </w:rPr>
        <w:t>V. Результат исполнения рассмотрения обращений субъектов малого и среднего предпринимательства</w:t>
      </w:r>
      <w:bookmarkEnd w:id="139"/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5.1. </w:t>
      </w:r>
      <w:bookmarkStart w:id="140" w:name="sub_22013"/>
      <w:r w:rsidRPr="007D50D2">
        <w:rPr>
          <w:sz w:val="28"/>
          <w:szCs w:val="28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Pr="007D50D2">
        <w:rPr>
          <w:color w:val="000000"/>
          <w:sz w:val="28"/>
          <w:szCs w:val="28"/>
        </w:rPr>
        <w:t xml:space="preserve"> </w:t>
      </w:r>
      <w:r w:rsidRPr="007D50D2">
        <w:rPr>
          <w:sz w:val="28"/>
          <w:szCs w:val="28"/>
        </w:rPr>
        <w:t>Порядка;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</w:t>
      </w:r>
      <w:proofErr w:type="gramStart"/>
      <w:r w:rsidRPr="007D50D2">
        <w:rPr>
          <w:sz w:val="28"/>
          <w:szCs w:val="28"/>
        </w:rP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7D50D2">
        <w:rPr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 -</w:t>
      </w:r>
      <w:r w:rsidR="0067226A" w:rsidRPr="007D50D2">
        <w:rPr>
          <w:sz w:val="28"/>
          <w:szCs w:val="28"/>
        </w:rPr>
        <w:t>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5.2. </w:t>
      </w:r>
      <w:bookmarkStart w:id="141" w:name="sub_22014"/>
      <w:r w:rsidRPr="007D50D2"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2" w:name="sub_227"/>
      <w:r w:rsidRPr="007D50D2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ind w:firstLine="426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6.1.</w:t>
      </w:r>
      <w:bookmarkStart w:id="143" w:name="sub_22015"/>
      <w:r w:rsidRPr="007D50D2">
        <w:rPr>
          <w:sz w:val="28"/>
          <w:szCs w:val="28"/>
        </w:rPr>
        <w:t>Обращение заявителя не подлежит рассмотрению, если:</w:t>
      </w:r>
      <w:bookmarkEnd w:id="143"/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текст письменного обращения не поддается прочтению;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обращении обжалуется судебный акт;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от заявителя поступило заявление о прекращении рассмотрения обращения;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      6.2. </w:t>
      </w:r>
      <w:bookmarkStart w:id="144" w:name="sub_22016"/>
      <w:r w:rsidRPr="007D50D2">
        <w:rPr>
          <w:sz w:val="28"/>
          <w:szCs w:val="28"/>
        </w:rPr>
        <w:t>Обращение заявител</w:t>
      </w:r>
      <w:r w:rsidR="008F6124" w:rsidRPr="007D50D2">
        <w:rPr>
          <w:sz w:val="28"/>
          <w:szCs w:val="28"/>
        </w:rPr>
        <w:t xml:space="preserve">я по решению главы </w:t>
      </w:r>
      <w:r w:rsidRPr="007D50D2">
        <w:rPr>
          <w:sz w:val="28"/>
          <w:szCs w:val="28"/>
        </w:rPr>
        <w:t xml:space="preserve">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67226A" w:rsidRPr="007D50D2" w:rsidRDefault="008F6124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6.3.</w:t>
      </w:r>
      <w:r w:rsidR="0067226A" w:rsidRPr="007D50D2">
        <w:rPr>
          <w:sz w:val="28"/>
          <w:szCs w:val="28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47" w:name="sub_228"/>
      <w:bookmarkEnd w:id="146"/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8" w:name="sub_229"/>
      <w:bookmarkEnd w:id="147"/>
      <w:r w:rsidRPr="007D50D2">
        <w:rPr>
          <w:b/>
          <w:bCs/>
          <w:kern w:val="1"/>
          <w:sz w:val="28"/>
          <w:szCs w:val="28"/>
        </w:rPr>
        <w:t xml:space="preserve"> VII. Оформление ответов на обращения субъектов малого и среднего предпринимательства</w:t>
      </w:r>
      <w:bookmarkEnd w:id="148"/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  <w:bookmarkStart w:id="149" w:name="sub_22021"/>
    </w:p>
    <w:bookmarkEnd w:id="149"/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7D50D2">
        <w:rPr>
          <w:sz w:val="28"/>
          <w:szCs w:val="28"/>
        </w:rPr>
        <w:t>фактов о</w:t>
      </w:r>
      <w:proofErr w:type="gramEnd"/>
      <w:r w:rsidRPr="007D50D2">
        <w:rPr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0" w:name="sub_22022"/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</w:t>
      </w:r>
      <w:bookmarkEnd w:id="150"/>
    </w:p>
    <w:p w:rsidR="0067226A" w:rsidRPr="007D50D2" w:rsidRDefault="0067226A" w:rsidP="0067226A">
      <w:pPr>
        <w:shd w:val="clear" w:color="auto" w:fill="FEFEFE"/>
        <w:tabs>
          <w:tab w:val="left" w:pos="6945"/>
        </w:tabs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</w:p>
    <w:p w:rsidR="0067226A" w:rsidRPr="007D50D2" w:rsidRDefault="0067226A" w:rsidP="0067226A">
      <w:pPr>
        <w:numPr>
          <w:ilvl w:val="0"/>
          <w:numId w:val="6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51" w:name="sub_2210"/>
      <w:r w:rsidRPr="007D50D2">
        <w:rPr>
          <w:b/>
          <w:bCs/>
          <w:kern w:val="1"/>
          <w:sz w:val="28"/>
          <w:szCs w:val="28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67226A" w:rsidRPr="007D50D2" w:rsidRDefault="0067226A" w:rsidP="0067226A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720"/>
        <w:jc w:val="both"/>
        <w:rPr>
          <w:sz w:val="28"/>
          <w:szCs w:val="28"/>
        </w:rPr>
      </w:pPr>
      <w:bookmarkStart w:id="152" w:name="sub_22023"/>
      <w:r w:rsidRPr="007D50D2">
        <w:rPr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  <w:r w:rsidRPr="007D50D2">
        <w:rPr>
          <w:sz w:val="28"/>
          <w:szCs w:val="28"/>
        </w:rPr>
        <w:tab/>
      </w:r>
      <w:r w:rsidRPr="007D50D2">
        <w:rPr>
          <w:sz w:val="28"/>
          <w:szCs w:val="28"/>
        </w:rPr>
        <w:tab/>
      </w:r>
    </w:p>
    <w:p w:rsidR="0067226A" w:rsidRPr="007D50D2" w:rsidRDefault="008F6124" w:rsidP="008F6124">
      <w:pPr>
        <w:pStyle w:val="a3"/>
        <w:spacing w:before="0" w:after="0"/>
        <w:ind w:firstLine="300"/>
        <w:jc w:val="center"/>
        <w:rPr>
          <w:sz w:val="28"/>
          <w:szCs w:val="28"/>
        </w:rPr>
      </w:pPr>
      <w:r w:rsidRPr="007D50D2">
        <w:rPr>
          <w:sz w:val="28"/>
          <w:szCs w:val="28"/>
        </w:rPr>
        <w:t>_______________________</w:t>
      </w: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sectPr w:rsidR="0067226A" w:rsidRPr="007D50D2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26A"/>
    <w:rsid w:val="00066BBD"/>
    <w:rsid w:val="000C6A9A"/>
    <w:rsid w:val="00161B13"/>
    <w:rsid w:val="003A655B"/>
    <w:rsid w:val="0043293D"/>
    <w:rsid w:val="004600AA"/>
    <w:rsid w:val="004F4FBC"/>
    <w:rsid w:val="005D2794"/>
    <w:rsid w:val="005E7DB4"/>
    <w:rsid w:val="005F0000"/>
    <w:rsid w:val="005F2790"/>
    <w:rsid w:val="00632327"/>
    <w:rsid w:val="0067226A"/>
    <w:rsid w:val="007D50D2"/>
    <w:rsid w:val="008F6124"/>
    <w:rsid w:val="00941411"/>
    <w:rsid w:val="00A339F0"/>
    <w:rsid w:val="00B27335"/>
    <w:rsid w:val="00C57D17"/>
    <w:rsid w:val="00F00EBF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672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rsid w:val="0067226A"/>
    <w:rPr>
      <w:color w:val="000080"/>
      <w:u w:val="single"/>
    </w:rPr>
  </w:style>
  <w:style w:type="character" w:customStyle="1" w:styleId="highlight">
    <w:name w:val="highlight"/>
    <w:basedOn w:val="a0"/>
    <w:rsid w:val="0067226A"/>
  </w:style>
  <w:style w:type="paragraph" w:customStyle="1" w:styleId="western">
    <w:name w:val="western"/>
    <w:basedOn w:val="a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rsid w:val="006722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Обычный1"/>
    <w:rsid w:val="0067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F00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00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sp.krd.ru/legislation/municipal/4942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6B241-3EBC-48C5-9972-E2955815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2018-05-11T06:26:00Z</cp:lastPrinted>
  <dcterms:created xsi:type="dcterms:W3CDTF">2018-05-11T05:24:00Z</dcterms:created>
  <dcterms:modified xsi:type="dcterms:W3CDTF">2018-09-11T06:48:00Z</dcterms:modified>
</cp:coreProperties>
</file>