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BC" w:rsidRPr="00487FC8" w:rsidRDefault="004F4FBC" w:rsidP="004F4FBC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-104775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4F4FBC" w:rsidRPr="00487FC8" w:rsidRDefault="004F4FBC" w:rsidP="004F4FBC"/>
    <w:p w:rsidR="004F4FBC" w:rsidRPr="00487FC8" w:rsidRDefault="004F4FBC" w:rsidP="004F4FBC"/>
    <w:p w:rsidR="004F4FBC" w:rsidRDefault="004F4FBC" w:rsidP="004F4FBC">
      <w:r>
        <w:t xml:space="preserve">                                   </w:t>
      </w:r>
    </w:p>
    <w:p w:rsidR="004F4FBC" w:rsidRDefault="004F4FBC" w:rsidP="004F4FB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2659E">
        <w:rPr>
          <w:b/>
          <w:sz w:val="28"/>
          <w:szCs w:val="28"/>
        </w:rPr>
        <w:t>Новгородская область</w:t>
      </w:r>
    </w:p>
    <w:p w:rsidR="004F4FBC" w:rsidRPr="0082659E" w:rsidRDefault="004F4FBC" w:rsidP="004F4FB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4F4FBC" w:rsidRPr="004F4FBC" w:rsidRDefault="004F4FBC" w:rsidP="004F4FBC">
      <w:pPr>
        <w:pStyle w:val="3"/>
        <w:spacing w:before="120"/>
        <w:rPr>
          <w:b/>
          <w:spacing w:val="-10"/>
          <w:szCs w:val="28"/>
        </w:rPr>
      </w:pPr>
      <w:r w:rsidRPr="004F4FBC">
        <w:rPr>
          <w:b/>
        </w:rPr>
        <w:t xml:space="preserve"> </w:t>
      </w:r>
      <w:r w:rsidRPr="004F4FBC">
        <w:rPr>
          <w:b/>
          <w:spacing w:val="-10"/>
          <w:szCs w:val="28"/>
        </w:rPr>
        <w:t xml:space="preserve">АДМИНИСТРАЦИЯ  КОНЧАНСКО-СУВОРОВСКОГО </w:t>
      </w:r>
    </w:p>
    <w:p w:rsidR="004F4FBC" w:rsidRPr="004D3276" w:rsidRDefault="004F4FBC" w:rsidP="004F4FBC">
      <w:pPr>
        <w:jc w:val="center"/>
        <w:rPr>
          <w:b/>
          <w:sz w:val="28"/>
          <w:szCs w:val="28"/>
        </w:rPr>
      </w:pPr>
      <w:r w:rsidRPr="004D3276">
        <w:rPr>
          <w:b/>
          <w:sz w:val="28"/>
          <w:szCs w:val="28"/>
        </w:rPr>
        <w:t>СЕЛЬСКОГО ПОСЕЛЕНИЯ</w:t>
      </w:r>
    </w:p>
    <w:p w:rsidR="004F4FBC" w:rsidRPr="0089676F" w:rsidRDefault="004F4FBC" w:rsidP="004F4FBC">
      <w:pPr>
        <w:pStyle w:val="1"/>
        <w:spacing w:before="120" w:line="360" w:lineRule="auto"/>
        <w:jc w:val="center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:rsidR="004F4FBC" w:rsidRDefault="004F4FBC" w:rsidP="004F4FBC">
      <w:pPr>
        <w:jc w:val="center"/>
      </w:pP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900"/>
      </w:tblGrid>
      <w:tr w:rsidR="004F4FBC" w:rsidTr="00AA7F87">
        <w:tc>
          <w:tcPr>
            <w:tcW w:w="1440" w:type="dxa"/>
          </w:tcPr>
          <w:p w:rsidR="004F4FBC" w:rsidRPr="00026826" w:rsidRDefault="000C6A9A" w:rsidP="00AA7F87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06.09</w:t>
            </w:r>
            <w:r w:rsidR="004F4FBC">
              <w:rPr>
                <w:b/>
                <w:sz w:val="28"/>
                <w:szCs w:val="28"/>
              </w:rPr>
              <w:t>.2018</w:t>
            </w:r>
            <w:r w:rsidR="004F4FBC" w:rsidRPr="0002682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4F4FBC" w:rsidRPr="006422A0" w:rsidRDefault="004F4FBC" w:rsidP="004F4FBC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 w:rsidRPr="00BF42D0">
              <w:rPr>
                <w:b/>
                <w:sz w:val="28"/>
              </w:rPr>
              <w:t xml:space="preserve"> </w:t>
            </w:r>
            <w:r w:rsidR="000C6A9A">
              <w:rPr>
                <w:b/>
                <w:sz w:val="28"/>
              </w:rPr>
              <w:t>47</w:t>
            </w:r>
          </w:p>
        </w:tc>
      </w:tr>
    </w:tbl>
    <w:p w:rsidR="004F4FBC" w:rsidRDefault="004F4FBC" w:rsidP="004F4FBC">
      <w:pPr>
        <w:jc w:val="center"/>
        <w:rPr>
          <w:sz w:val="28"/>
        </w:rPr>
      </w:pPr>
    </w:p>
    <w:p w:rsidR="004F4FBC" w:rsidRDefault="004F4FBC" w:rsidP="004F4FBC">
      <w:pPr>
        <w:jc w:val="center"/>
        <w:rPr>
          <w:sz w:val="28"/>
        </w:rPr>
      </w:pPr>
      <w:r>
        <w:rPr>
          <w:sz w:val="28"/>
        </w:rPr>
        <w:t>с.Кончанско-Суворовское</w:t>
      </w:r>
    </w:p>
    <w:p w:rsidR="004F4FBC" w:rsidRDefault="004F4FBC" w:rsidP="004F4FBC">
      <w:pPr>
        <w:rPr>
          <w:sz w:val="28"/>
        </w:rPr>
      </w:pPr>
    </w:p>
    <w:p w:rsidR="0067226A" w:rsidRPr="005F0000" w:rsidRDefault="0067226A" w:rsidP="004F4FBC">
      <w:pPr>
        <w:spacing w:line="260" w:lineRule="exact"/>
        <w:jc w:val="center"/>
        <w:rPr>
          <w:rStyle w:val="highlight"/>
          <w:b/>
          <w:sz w:val="28"/>
          <w:szCs w:val="28"/>
        </w:rPr>
      </w:pPr>
      <w:r w:rsidRPr="005F0000">
        <w:rPr>
          <w:b/>
          <w:sz w:val="28"/>
          <w:szCs w:val="28"/>
        </w:rPr>
        <w:t xml:space="preserve">Об утверждении </w:t>
      </w:r>
      <w:r w:rsidRPr="005F0000">
        <w:rPr>
          <w:b/>
          <w:color w:val="000000"/>
          <w:sz w:val="28"/>
          <w:szCs w:val="28"/>
        </w:rPr>
        <w:t>Положения о порядке о</w:t>
      </w:r>
      <w:r w:rsidRPr="005F0000">
        <w:rPr>
          <w:rStyle w:val="highlight"/>
          <w:b/>
          <w:sz w:val="28"/>
          <w:szCs w:val="28"/>
        </w:rPr>
        <w:t>казании поддержки</w:t>
      </w:r>
    </w:p>
    <w:p w:rsidR="0067226A" w:rsidRPr="005F0000" w:rsidRDefault="0067226A" w:rsidP="004F4FBC">
      <w:pPr>
        <w:spacing w:line="260" w:lineRule="exact"/>
        <w:jc w:val="center"/>
        <w:rPr>
          <w:b/>
          <w:bCs/>
          <w:sz w:val="28"/>
          <w:szCs w:val="28"/>
        </w:rPr>
      </w:pPr>
      <w:r w:rsidRPr="005F0000">
        <w:rPr>
          <w:rStyle w:val="highlight"/>
          <w:b/>
          <w:sz w:val="28"/>
          <w:szCs w:val="28"/>
        </w:rPr>
        <w:t xml:space="preserve">субъектам </w:t>
      </w:r>
      <w:r w:rsidRPr="005F0000">
        <w:rPr>
          <w:b/>
          <w:sz w:val="28"/>
          <w:szCs w:val="28"/>
        </w:rPr>
        <w:t xml:space="preserve">   </w:t>
      </w:r>
      <w:r w:rsidRPr="005F0000">
        <w:rPr>
          <w:rStyle w:val="highlight"/>
          <w:b/>
          <w:sz w:val="28"/>
          <w:szCs w:val="28"/>
        </w:rPr>
        <w:t>малого</w:t>
      </w:r>
      <w:r w:rsidRPr="005F0000">
        <w:rPr>
          <w:b/>
          <w:sz w:val="28"/>
          <w:szCs w:val="28"/>
        </w:rPr>
        <w:t xml:space="preserve"> и   </w:t>
      </w:r>
      <w:r w:rsidRPr="005F0000">
        <w:rPr>
          <w:rStyle w:val="highlight"/>
          <w:b/>
          <w:sz w:val="28"/>
          <w:szCs w:val="28"/>
        </w:rPr>
        <w:t>среднего</w:t>
      </w:r>
      <w:r w:rsidRPr="005F0000">
        <w:rPr>
          <w:b/>
          <w:sz w:val="28"/>
          <w:szCs w:val="28"/>
        </w:rPr>
        <w:t xml:space="preserve">   </w:t>
      </w:r>
      <w:r w:rsidRPr="005F0000">
        <w:rPr>
          <w:rStyle w:val="highlight"/>
          <w:b/>
          <w:sz w:val="28"/>
          <w:szCs w:val="28"/>
        </w:rPr>
        <w:t xml:space="preserve">предпринимательства   </w:t>
      </w:r>
      <w:r w:rsidR="005F0000">
        <w:rPr>
          <w:rStyle w:val="highlight"/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и</w:t>
      </w:r>
    </w:p>
    <w:p w:rsidR="005F0000" w:rsidRDefault="0067226A" w:rsidP="004F4FBC">
      <w:pPr>
        <w:spacing w:line="260" w:lineRule="exact"/>
        <w:jc w:val="center"/>
        <w:rPr>
          <w:b/>
          <w:bCs/>
          <w:sz w:val="28"/>
          <w:szCs w:val="28"/>
        </w:rPr>
      </w:pPr>
      <w:r w:rsidRPr="005F0000">
        <w:rPr>
          <w:b/>
          <w:bCs/>
          <w:sz w:val="28"/>
          <w:szCs w:val="28"/>
        </w:rPr>
        <w:t>организациям</w:t>
      </w:r>
      <w:r w:rsidR="005F0000">
        <w:rPr>
          <w:b/>
          <w:sz w:val="28"/>
          <w:szCs w:val="28"/>
        </w:rPr>
        <w:t xml:space="preserve">, образующим инфраструктуру   </w:t>
      </w:r>
      <w:r w:rsidRPr="005F0000">
        <w:rPr>
          <w:b/>
          <w:bCs/>
          <w:sz w:val="28"/>
          <w:szCs w:val="28"/>
        </w:rPr>
        <w:t>поддержки</w:t>
      </w:r>
      <w:r w:rsidR="005F0000">
        <w:rPr>
          <w:b/>
          <w:bCs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субъектов</w:t>
      </w:r>
      <w:r w:rsidRPr="005F0000">
        <w:rPr>
          <w:b/>
          <w:sz w:val="28"/>
          <w:szCs w:val="28"/>
        </w:rPr>
        <w:t xml:space="preserve"> малого и среднего   </w:t>
      </w:r>
      <w:r w:rsidRPr="005F0000">
        <w:rPr>
          <w:b/>
          <w:bCs/>
          <w:sz w:val="28"/>
          <w:szCs w:val="28"/>
        </w:rPr>
        <w:t>предпринимательства</w:t>
      </w:r>
      <w:r w:rsidRPr="005F0000">
        <w:rPr>
          <w:rStyle w:val="highlight"/>
          <w:b/>
          <w:sz w:val="28"/>
          <w:szCs w:val="28"/>
        </w:rPr>
        <w:t xml:space="preserve">    </w:t>
      </w:r>
      <w:r w:rsidR="005F0000">
        <w:rPr>
          <w:rStyle w:val="highlight"/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на</w:t>
      </w:r>
      <w:r w:rsidR="005F0000">
        <w:rPr>
          <w:b/>
          <w:bCs/>
          <w:sz w:val="28"/>
          <w:szCs w:val="28"/>
        </w:rPr>
        <w:t xml:space="preserve"> </w:t>
      </w:r>
      <w:r w:rsidR="005F0000" w:rsidRPr="005F0000">
        <w:rPr>
          <w:b/>
          <w:bCs/>
          <w:sz w:val="28"/>
          <w:szCs w:val="28"/>
        </w:rPr>
        <w:t>территории</w:t>
      </w:r>
    </w:p>
    <w:p w:rsidR="0067226A" w:rsidRPr="005F0000" w:rsidRDefault="004F4FBC" w:rsidP="004F4FBC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Кончанско-Суворов</w:t>
      </w:r>
      <w:r w:rsidR="00F00EBF">
        <w:rPr>
          <w:b/>
          <w:bCs/>
          <w:sz w:val="28"/>
          <w:szCs w:val="28"/>
        </w:rPr>
        <w:t>ского</w:t>
      </w:r>
      <w:r w:rsidR="0067226A" w:rsidRPr="005F0000">
        <w:rPr>
          <w:b/>
          <w:bCs/>
          <w:sz w:val="28"/>
          <w:szCs w:val="28"/>
        </w:rPr>
        <w:t xml:space="preserve"> сельского поселения</w:t>
      </w:r>
    </w:p>
    <w:p w:rsidR="0067226A" w:rsidRPr="00F52A2D" w:rsidRDefault="0067226A" w:rsidP="005F0000">
      <w:pPr>
        <w:rPr>
          <w:spacing w:val="-7"/>
        </w:rPr>
      </w:pPr>
    </w:p>
    <w:p w:rsidR="0067226A" w:rsidRDefault="0067226A" w:rsidP="0067226A">
      <w:pPr>
        <w:jc w:val="both"/>
        <w:rPr>
          <w:sz w:val="28"/>
        </w:rPr>
      </w:pPr>
    </w:p>
    <w:p w:rsidR="0067226A" w:rsidRPr="005F0000" w:rsidRDefault="0067226A" w:rsidP="004F4FBC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В соответствии </w:t>
      </w:r>
      <w:r w:rsidRPr="00603E51">
        <w:rPr>
          <w:sz w:val="28"/>
          <w:szCs w:val="28"/>
        </w:rPr>
        <w:t xml:space="preserve"> </w:t>
      </w:r>
      <w:r w:rsidRPr="00603E51">
        <w:rPr>
          <w:color w:val="000000"/>
          <w:sz w:val="28"/>
          <w:szCs w:val="28"/>
        </w:rPr>
        <w:t>с</w:t>
      </w:r>
      <w:r w:rsidRPr="00C75265">
        <w:rPr>
          <w:color w:val="000000"/>
          <w:sz w:val="28"/>
          <w:szCs w:val="28"/>
        </w:rPr>
        <w:t xml:space="preserve"> </w:t>
      </w:r>
      <w:hyperlink r:id="rId8" w:history="1">
        <w:r w:rsidRPr="005F0000">
          <w:rPr>
            <w:rStyle w:val="a4"/>
            <w:color w:val="000000"/>
            <w:sz w:val="28"/>
            <w:szCs w:val="28"/>
            <w:u w:val="none"/>
          </w:rPr>
          <w:t>Федеральным законом</w:t>
        </w:r>
      </w:hyperlink>
      <w:r w:rsidRPr="00603E51">
        <w:rPr>
          <w:color w:val="000000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</w:t>
      </w:r>
      <w:r>
        <w:rPr>
          <w:sz w:val="28"/>
        </w:rPr>
        <w:t xml:space="preserve"> Федеральным законом от  06 октября 2003 года № 131- ФЗ «Об общих принципах местного самоуправления в Российской Федерации»,</w:t>
      </w:r>
      <w:r w:rsidRPr="00AB0F6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03E51">
        <w:rPr>
          <w:sz w:val="28"/>
          <w:szCs w:val="28"/>
        </w:rPr>
        <w:t xml:space="preserve"> целях реализации государственной политики, направленной на поддержку и развитие малого и среднего предпринимательства на территории </w:t>
      </w:r>
      <w:r w:rsidR="004F4FBC">
        <w:rPr>
          <w:sz w:val="28"/>
          <w:szCs w:val="28"/>
        </w:rPr>
        <w:t>Кончанско-Суворовск</w:t>
      </w:r>
      <w:r w:rsidR="00F00EBF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</w:t>
      </w:r>
      <w:r w:rsidR="005F0000">
        <w:rPr>
          <w:sz w:val="28"/>
          <w:szCs w:val="28"/>
        </w:rPr>
        <w:t xml:space="preserve">ления администрация </w:t>
      </w:r>
      <w:r w:rsidR="004F4FBC">
        <w:rPr>
          <w:sz w:val="28"/>
          <w:szCs w:val="28"/>
        </w:rPr>
        <w:t>Кончанско-Суворовского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</w:t>
      </w:r>
      <w:r w:rsidRPr="005F0000">
        <w:rPr>
          <w:b/>
          <w:sz w:val="28"/>
        </w:rPr>
        <w:t>ПОСТАНОВЛЯЕТ:</w:t>
      </w:r>
    </w:p>
    <w:p w:rsidR="0067226A" w:rsidRPr="00F34731" w:rsidRDefault="0067226A" w:rsidP="006722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D4E22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Положение о порядке оказания поддержки субъектам</w:t>
      </w:r>
      <w:r w:rsidRPr="003D4E22">
        <w:rPr>
          <w:sz w:val="28"/>
          <w:szCs w:val="28"/>
        </w:rPr>
        <w:t xml:space="preserve"> малого и среднего предпринимательства </w:t>
      </w:r>
      <w:r w:rsidRPr="00C75265">
        <w:rPr>
          <w:bCs/>
          <w:sz w:val="28"/>
          <w:szCs w:val="28"/>
        </w:rPr>
        <w:t>и организациям</w:t>
      </w:r>
      <w:r w:rsidRPr="00C75265">
        <w:rPr>
          <w:sz w:val="28"/>
          <w:szCs w:val="28"/>
        </w:rPr>
        <w:t xml:space="preserve">, </w:t>
      </w:r>
      <w:r w:rsidRPr="00C75265">
        <w:rPr>
          <w:bCs/>
          <w:sz w:val="28"/>
          <w:szCs w:val="28"/>
        </w:rPr>
        <w:t>образующим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>инфраструктуру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>поддержки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>субъектов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>малого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>и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>среднего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 xml:space="preserve">предпринимательства </w:t>
      </w:r>
      <w:r w:rsidRPr="00C75265">
        <w:rPr>
          <w:sz w:val="28"/>
          <w:szCs w:val="28"/>
        </w:rPr>
        <w:t xml:space="preserve">на территории </w:t>
      </w:r>
      <w:r w:rsidR="004F4FBC">
        <w:rPr>
          <w:sz w:val="28"/>
          <w:szCs w:val="28"/>
        </w:rPr>
        <w:t>Кончанско-Суворовского</w:t>
      </w:r>
      <w:r w:rsidR="004600A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r>
        <w:rPr>
          <w:sz w:val="28"/>
        </w:rPr>
        <w:t xml:space="preserve"> </w:t>
      </w:r>
    </w:p>
    <w:p w:rsidR="0067226A" w:rsidRDefault="005F0000" w:rsidP="004F4FBC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67226A">
        <w:rPr>
          <w:sz w:val="28"/>
        </w:rPr>
        <w:t xml:space="preserve">Опубликовать настоящее постановление в </w:t>
      </w:r>
      <w:r>
        <w:rPr>
          <w:sz w:val="28"/>
        </w:rPr>
        <w:t xml:space="preserve">бюллетене «Официальный вестник </w:t>
      </w:r>
      <w:r w:rsidR="004F4FBC">
        <w:rPr>
          <w:sz w:val="28"/>
          <w:szCs w:val="28"/>
        </w:rPr>
        <w:t>Кончанско-Суворовского</w:t>
      </w:r>
      <w:r>
        <w:rPr>
          <w:sz w:val="28"/>
        </w:rPr>
        <w:t xml:space="preserve"> сельского поселения» и  </w:t>
      </w:r>
      <w:r w:rsidR="0067226A">
        <w:rPr>
          <w:sz w:val="28"/>
        </w:rPr>
        <w:t xml:space="preserve"> разместить на официальном сайте</w:t>
      </w:r>
      <w:r>
        <w:rPr>
          <w:sz w:val="28"/>
        </w:rPr>
        <w:t xml:space="preserve"> администрации </w:t>
      </w:r>
      <w:r w:rsidR="0067226A">
        <w:rPr>
          <w:sz w:val="28"/>
        </w:rPr>
        <w:t>сельского поселения.</w:t>
      </w:r>
    </w:p>
    <w:p w:rsidR="0067226A" w:rsidRDefault="0067226A" w:rsidP="004F4FBC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его подписания.</w:t>
      </w:r>
    </w:p>
    <w:p w:rsidR="0067226A" w:rsidRDefault="0067226A" w:rsidP="004F4FBC">
      <w:pPr>
        <w:ind w:firstLine="709"/>
        <w:jc w:val="both"/>
        <w:rPr>
          <w:sz w:val="28"/>
        </w:rPr>
      </w:pPr>
      <w:r>
        <w:rPr>
          <w:sz w:val="28"/>
        </w:rPr>
        <w:t>4.  Контроль за исполнением данного постановления оставляю за собой.</w:t>
      </w:r>
    </w:p>
    <w:p w:rsidR="0067226A" w:rsidRDefault="0067226A" w:rsidP="0067226A">
      <w:pPr>
        <w:spacing w:line="360" w:lineRule="auto"/>
        <w:jc w:val="both"/>
        <w:rPr>
          <w:sz w:val="28"/>
          <w:szCs w:val="28"/>
        </w:rPr>
      </w:pPr>
    </w:p>
    <w:p w:rsidR="00B27335" w:rsidRPr="00D96DC8" w:rsidRDefault="00B27335" w:rsidP="00B27335">
      <w:pPr>
        <w:shd w:val="clear" w:color="auto" w:fill="FFFFFF"/>
        <w:jc w:val="both"/>
        <w:rPr>
          <w:b/>
          <w:sz w:val="28"/>
          <w:szCs w:val="28"/>
        </w:rPr>
      </w:pPr>
      <w:r w:rsidRPr="00D96DC8">
        <w:rPr>
          <w:b/>
          <w:sz w:val="28"/>
          <w:szCs w:val="28"/>
        </w:rPr>
        <w:t>Глав</w:t>
      </w:r>
      <w:r w:rsidR="004F4FBC">
        <w:rPr>
          <w:b/>
          <w:sz w:val="28"/>
          <w:szCs w:val="28"/>
        </w:rPr>
        <w:t>а</w:t>
      </w:r>
      <w:r w:rsidRPr="00D96D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r w:rsidRPr="00D96DC8">
        <w:rPr>
          <w:b/>
          <w:sz w:val="28"/>
          <w:szCs w:val="28"/>
        </w:rPr>
        <w:t xml:space="preserve">                             </w:t>
      </w:r>
      <w:r w:rsidR="004F4FBC">
        <w:rPr>
          <w:b/>
          <w:sz w:val="28"/>
          <w:szCs w:val="28"/>
        </w:rPr>
        <w:t xml:space="preserve">     </w:t>
      </w:r>
      <w:r w:rsidRPr="00D96DC8">
        <w:rPr>
          <w:b/>
          <w:sz w:val="28"/>
          <w:szCs w:val="28"/>
        </w:rPr>
        <w:t xml:space="preserve">                    </w:t>
      </w:r>
      <w:r w:rsidR="004F4FBC">
        <w:rPr>
          <w:b/>
          <w:sz w:val="28"/>
          <w:szCs w:val="28"/>
        </w:rPr>
        <w:t>Т.М.Воробьева</w:t>
      </w:r>
      <w:r w:rsidRPr="00D96DC8">
        <w:rPr>
          <w:b/>
          <w:sz w:val="28"/>
          <w:szCs w:val="28"/>
        </w:rPr>
        <w:t xml:space="preserve">  </w:t>
      </w:r>
    </w:p>
    <w:p w:rsidR="005F0000" w:rsidRPr="005F0000" w:rsidRDefault="005F0000" w:rsidP="005F0000">
      <w:pPr>
        <w:jc w:val="both"/>
        <w:rPr>
          <w:b/>
          <w:sz w:val="28"/>
          <w:szCs w:val="28"/>
        </w:rPr>
      </w:pPr>
    </w:p>
    <w:p w:rsidR="0067226A" w:rsidRDefault="0067226A" w:rsidP="005F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</w:t>
      </w:r>
    </w:p>
    <w:p w:rsidR="00D27D8A" w:rsidRPr="00F34731" w:rsidRDefault="00D27D8A" w:rsidP="005F0000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67226A" w:rsidRDefault="0067226A" w:rsidP="0067226A">
      <w:pPr>
        <w:pStyle w:val="2"/>
        <w:ind w:left="0" w:firstLine="5040"/>
        <w:jc w:val="right"/>
        <w:outlineLvl w:val="0"/>
      </w:pPr>
    </w:p>
    <w:p w:rsidR="0067226A" w:rsidRDefault="0067226A" w:rsidP="005F0000">
      <w:pPr>
        <w:pStyle w:val="2"/>
        <w:ind w:left="6660" w:firstLine="140"/>
        <w:jc w:val="right"/>
        <w:outlineLvl w:val="0"/>
      </w:pPr>
    </w:p>
    <w:p w:rsidR="0067226A" w:rsidRPr="004F4FBC" w:rsidRDefault="0067226A" w:rsidP="004F4FBC">
      <w:pPr>
        <w:pStyle w:val="11"/>
        <w:widowControl w:val="0"/>
        <w:tabs>
          <w:tab w:val="left" w:pos="-426"/>
        </w:tabs>
        <w:spacing w:line="260" w:lineRule="exact"/>
        <w:ind w:left="4956"/>
        <w:jc w:val="both"/>
        <w:rPr>
          <w:snapToGrid w:val="0"/>
          <w:sz w:val="28"/>
          <w:szCs w:val="28"/>
        </w:rPr>
      </w:pPr>
      <w:r w:rsidRPr="004F4FBC">
        <w:rPr>
          <w:color w:val="000000"/>
          <w:sz w:val="28"/>
          <w:szCs w:val="28"/>
        </w:rPr>
        <w:lastRenderedPageBreak/>
        <w:tab/>
      </w:r>
      <w:r w:rsidR="004600AA" w:rsidRPr="004F4FBC">
        <w:rPr>
          <w:snapToGrid w:val="0"/>
          <w:sz w:val="28"/>
          <w:szCs w:val="28"/>
        </w:rPr>
        <w:t>Утверждено</w:t>
      </w:r>
    </w:p>
    <w:p w:rsidR="005F0000" w:rsidRPr="004F4FBC" w:rsidRDefault="004600AA" w:rsidP="004F4FBC">
      <w:pPr>
        <w:tabs>
          <w:tab w:val="left" w:pos="6645"/>
        </w:tabs>
        <w:spacing w:line="260" w:lineRule="exact"/>
        <w:ind w:left="4956"/>
        <w:jc w:val="both"/>
        <w:rPr>
          <w:sz w:val="28"/>
          <w:szCs w:val="28"/>
        </w:rPr>
      </w:pPr>
      <w:r w:rsidRPr="004F4FBC">
        <w:rPr>
          <w:sz w:val="28"/>
          <w:szCs w:val="28"/>
        </w:rPr>
        <w:t>постановлением</w:t>
      </w:r>
      <w:r w:rsidR="005F0000" w:rsidRPr="004F4FBC">
        <w:rPr>
          <w:sz w:val="28"/>
          <w:szCs w:val="28"/>
        </w:rPr>
        <w:t xml:space="preserve">  А</w:t>
      </w:r>
      <w:r w:rsidR="0067226A" w:rsidRPr="004F4FBC">
        <w:rPr>
          <w:sz w:val="28"/>
          <w:szCs w:val="28"/>
        </w:rPr>
        <w:t>дминистрации</w:t>
      </w:r>
    </w:p>
    <w:p w:rsidR="0067226A" w:rsidRPr="004F4FBC" w:rsidRDefault="0067226A" w:rsidP="004F4FBC">
      <w:pPr>
        <w:tabs>
          <w:tab w:val="left" w:pos="6645"/>
        </w:tabs>
        <w:spacing w:line="260" w:lineRule="exact"/>
        <w:ind w:left="4956"/>
        <w:jc w:val="both"/>
        <w:rPr>
          <w:sz w:val="28"/>
          <w:szCs w:val="28"/>
        </w:rPr>
      </w:pPr>
      <w:r w:rsidRPr="004F4FBC">
        <w:rPr>
          <w:sz w:val="28"/>
          <w:szCs w:val="28"/>
        </w:rPr>
        <w:t>сельского поселения</w:t>
      </w:r>
    </w:p>
    <w:p w:rsidR="0067226A" w:rsidRPr="004F4FBC" w:rsidRDefault="0067226A" w:rsidP="004F4FBC">
      <w:pPr>
        <w:tabs>
          <w:tab w:val="left" w:pos="6645"/>
        </w:tabs>
        <w:spacing w:line="260" w:lineRule="exact"/>
        <w:ind w:left="4956"/>
        <w:jc w:val="both"/>
        <w:rPr>
          <w:color w:val="000000"/>
          <w:sz w:val="28"/>
          <w:szCs w:val="28"/>
        </w:rPr>
      </w:pPr>
      <w:r w:rsidRPr="004F4FBC">
        <w:rPr>
          <w:color w:val="000000"/>
          <w:sz w:val="28"/>
          <w:szCs w:val="28"/>
        </w:rPr>
        <w:t xml:space="preserve">от </w:t>
      </w:r>
      <w:r w:rsidR="000C6A9A">
        <w:rPr>
          <w:color w:val="000000"/>
          <w:sz w:val="28"/>
          <w:szCs w:val="28"/>
        </w:rPr>
        <w:t>06.09</w:t>
      </w:r>
      <w:r w:rsidRPr="004F4FBC">
        <w:rPr>
          <w:color w:val="000000"/>
          <w:sz w:val="28"/>
          <w:szCs w:val="28"/>
        </w:rPr>
        <w:t>.201</w:t>
      </w:r>
      <w:r w:rsidR="005F0000" w:rsidRPr="004F4FBC">
        <w:rPr>
          <w:color w:val="000000"/>
          <w:sz w:val="28"/>
          <w:szCs w:val="28"/>
        </w:rPr>
        <w:t>8</w:t>
      </w:r>
      <w:r w:rsidRPr="004F4FBC">
        <w:rPr>
          <w:color w:val="000000"/>
          <w:sz w:val="28"/>
          <w:szCs w:val="28"/>
        </w:rPr>
        <w:t xml:space="preserve"> № </w:t>
      </w:r>
      <w:r w:rsidR="000C6A9A">
        <w:rPr>
          <w:color w:val="000000"/>
          <w:sz w:val="28"/>
          <w:szCs w:val="28"/>
        </w:rPr>
        <w:t>47</w:t>
      </w:r>
    </w:p>
    <w:p w:rsidR="0067226A" w:rsidRPr="001E7864" w:rsidRDefault="0067226A" w:rsidP="0067226A">
      <w:pPr>
        <w:ind w:firstLine="720"/>
        <w:jc w:val="center"/>
        <w:rPr>
          <w:b/>
          <w:color w:val="FF0000"/>
        </w:rPr>
      </w:pPr>
    </w:p>
    <w:p w:rsidR="0067226A" w:rsidRPr="0043293D" w:rsidRDefault="0067226A" w:rsidP="0067226A">
      <w:pPr>
        <w:ind w:firstLine="720"/>
        <w:jc w:val="center"/>
        <w:rPr>
          <w:b/>
          <w:sz w:val="28"/>
          <w:szCs w:val="28"/>
        </w:rPr>
      </w:pPr>
      <w:r w:rsidRPr="0043293D">
        <w:rPr>
          <w:b/>
          <w:sz w:val="28"/>
          <w:szCs w:val="28"/>
        </w:rPr>
        <w:t>ПОЛОЖЕНИЕ</w:t>
      </w:r>
    </w:p>
    <w:p w:rsidR="0067226A" w:rsidRPr="0043293D" w:rsidRDefault="0067226A" w:rsidP="004F4FBC">
      <w:pPr>
        <w:spacing w:line="260" w:lineRule="exact"/>
        <w:ind w:firstLine="720"/>
        <w:jc w:val="center"/>
        <w:rPr>
          <w:sz w:val="28"/>
          <w:szCs w:val="28"/>
        </w:rPr>
      </w:pPr>
      <w:r w:rsidRPr="0043293D">
        <w:rPr>
          <w:b/>
          <w:sz w:val="28"/>
          <w:szCs w:val="28"/>
        </w:rPr>
        <w:t xml:space="preserve">о </w:t>
      </w:r>
      <w:r w:rsidRPr="0043293D">
        <w:rPr>
          <w:rStyle w:val="highlight"/>
          <w:b/>
          <w:sz w:val="28"/>
          <w:szCs w:val="28"/>
        </w:rPr>
        <w:t>порядке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rStyle w:val="highlight"/>
          <w:b/>
          <w:sz w:val="28"/>
          <w:szCs w:val="28"/>
        </w:rPr>
        <w:t>оказания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rStyle w:val="highlight"/>
          <w:b/>
          <w:sz w:val="28"/>
          <w:szCs w:val="28"/>
        </w:rPr>
        <w:t>поддержки субъектам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rStyle w:val="highlight"/>
          <w:b/>
          <w:sz w:val="28"/>
          <w:szCs w:val="28"/>
        </w:rPr>
        <w:t>малого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rStyle w:val="highlight"/>
          <w:b/>
          <w:sz w:val="28"/>
          <w:szCs w:val="28"/>
        </w:rPr>
        <w:t>и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rStyle w:val="highlight"/>
          <w:b/>
          <w:sz w:val="28"/>
          <w:szCs w:val="28"/>
        </w:rPr>
        <w:t>среднего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rStyle w:val="highlight"/>
          <w:b/>
          <w:sz w:val="28"/>
          <w:szCs w:val="28"/>
        </w:rPr>
        <w:t>предпринимательства</w:t>
      </w:r>
      <w:r w:rsidRPr="0043293D">
        <w:rPr>
          <w:b/>
          <w:bCs/>
          <w:sz w:val="28"/>
          <w:szCs w:val="28"/>
        </w:rPr>
        <w:t xml:space="preserve"> и организациям</w:t>
      </w:r>
      <w:r w:rsidRPr="0043293D">
        <w:rPr>
          <w:b/>
          <w:sz w:val="28"/>
          <w:szCs w:val="28"/>
        </w:rPr>
        <w:t xml:space="preserve">, </w:t>
      </w:r>
      <w:r w:rsidRPr="0043293D">
        <w:rPr>
          <w:b/>
          <w:bCs/>
          <w:sz w:val="28"/>
          <w:szCs w:val="28"/>
        </w:rPr>
        <w:t>образующим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инфраструктуру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поддержки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субъектов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малого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и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среднего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предпринимательства</w:t>
      </w:r>
      <w:r w:rsidRPr="0043293D">
        <w:rPr>
          <w:rStyle w:val="highlight"/>
          <w:b/>
          <w:sz w:val="28"/>
          <w:szCs w:val="28"/>
        </w:rPr>
        <w:t xml:space="preserve"> </w:t>
      </w:r>
      <w:r w:rsidR="005F0000" w:rsidRPr="0043293D">
        <w:rPr>
          <w:b/>
          <w:bCs/>
          <w:sz w:val="28"/>
          <w:szCs w:val="28"/>
        </w:rPr>
        <w:t xml:space="preserve">на территории </w:t>
      </w:r>
      <w:r w:rsidR="004F4FBC" w:rsidRPr="004F4FBC">
        <w:rPr>
          <w:b/>
          <w:sz w:val="28"/>
          <w:szCs w:val="28"/>
        </w:rPr>
        <w:t>Кончанско-Суворовского</w:t>
      </w:r>
      <w:r w:rsidR="004F4FBC">
        <w:rPr>
          <w:b/>
          <w:bCs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сельского поселения</w:t>
      </w:r>
    </w:p>
    <w:p w:rsidR="0067226A" w:rsidRPr="0043293D" w:rsidRDefault="0067226A" w:rsidP="0067226A">
      <w:pPr>
        <w:autoSpaceDE w:val="0"/>
        <w:ind w:firstLine="720"/>
        <w:jc w:val="center"/>
        <w:rPr>
          <w:b/>
          <w:sz w:val="28"/>
          <w:szCs w:val="28"/>
        </w:rPr>
      </w:pPr>
    </w:p>
    <w:p w:rsidR="0067226A" w:rsidRPr="0043293D" w:rsidRDefault="0067226A" w:rsidP="0067226A">
      <w:pPr>
        <w:autoSpaceDE w:val="0"/>
        <w:ind w:firstLine="720"/>
        <w:jc w:val="center"/>
        <w:rPr>
          <w:b/>
          <w:sz w:val="28"/>
          <w:szCs w:val="28"/>
        </w:rPr>
      </w:pPr>
      <w:r w:rsidRPr="0043293D">
        <w:rPr>
          <w:b/>
          <w:sz w:val="28"/>
          <w:szCs w:val="28"/>
          <w:lang w:val="en-US"/>
        </w:rPr>
        <w:t>I</w:t>
      </w:r>
      <w:r w:rsidRPr="0043293D">
        <w:rPr>
          <w:b/>
          <w:sz w:val="28"/>
          <w:szCs w:val="28"/>
        </w:rPr>
        <w:t>. Общее положение</w:t>
      </w:r>
    </w:p>
    <w:p w:rsidR="0067226A" w:rsidRPr="0043293D" w:rsidRDefault="0067226A" w:rsidP="0067226A">
      <w:pPr>
        <w:pStyle w:val="western"/>
        <w:tabs>
          <w:tab w:val="left" w:pos="1134"/>
        </w:tabs>
        <w:spacing w:before="0" w:after="0"/>
        <w:ind w:firstLine="0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7226A" w:rsidRPr="0043293D" w:rsidRDefault="0067226A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24.07.2007 </w:t>
      </w:r>
      <w:r w:rsidR="005F0000" w:rsidRPr="0043293D">
        <w:rPr>
          <w:rFonts w:ascii="Times New Roman" w:hAnsi="Times New Roman" w:cs="Times New Roman"/>
          <w:sz w:val="28"/>
          <w:szCs w:val="28"/>
        </w:rPr>
        <w:t>года №</w:t>
      </w:r>
      <w:r w:rsidRPr="0043293D">
        <w:rPr>
          <w:rFonts w:ascii="Times New Roman" w:hAnsi="Times New Roman" w:cs="Times New Roman"/>
          <w:sz w:val="28"/>
          <w:szCs w:val="28"/>
        </w:rPr>
        <w:t xml:space="preserve">209-ФЗ «О развитии </w:t>
      </w:r>
      <w:bookmarkStart w:id="1" w:name="YANDEX_34"/>
      <w:bookmarkEnd w:id="1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YANDEX_35"/>
      <w:bookmarkEnd w:id="2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и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YANDEX_36"/>
      <w:bookmarkEnd w:id="3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YANDEX_37"/>
      <w:bookmarkEnd w:id="4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 xml:space="preserve"> в Российской Федерации» в целях обеспечения благоприятных условий для развития </w:t>
      </w:r>
      <w:bookmarkStart w:id="5" w:name="YANDEX_38"/>
      <w:bookmarkEnd w:id="5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bookmarkStart w:id="6" w:name="YANDEX_39"/>
      <w:bookmarkEnd w:id="6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7" w:name="YANDEX_40"/>
      <w:bookmarkEnd w:id="7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8" w:name="YANDEX_41"/>
      <w:bookmarkEnd w:id="8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5F0000" w:rsidRPr="0043293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F4FBC" w:rsidRPr="004F4FBC">
        <w:rPr>
          <w:rFonts w:ascii="Times New Roman" w:hAnsi="Times New Roman" w:cs="Times New Roman"/>
          <w:sz w:val="28"/>
          <w:szCs w:val="28"/>
        </w:rPr>
        <w:t>Кончанско-Суворовского</w:t>
      </w:r>
      <w:r w:rsidRPr="0043293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7226A" w:rsidRPr="0043293D" w:rsidRDefault="005F0000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Настоящее П</w:t>
      </w:r>
      <w:r w:rsidR="0067226A" w:rsidRPr="0043293D">
        <w:rPr>
          <w:rFonts w:ascii="Times New Roman" w:hAnsi="Times New Roman" w:cs="Times New Roman"/>
          <w:sz w:val="28"/>
          <w:szCs w:val="28"/>
        </w:rPr>
        <w:t>оложение определяет</w:t>
      </w:r>
      <w:bookmarkStart w:id="9" w:name="YANDEX_42"/>
      <w:bookmarkEnd w:id="9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порядок</w:t>
      </w:r>
      <w:r w:rsidR="0067226A" w:rsidRPr="0043293D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10" w:name="YANDEX_43"/>
      <w:bookmarkEnd w:id="10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11" w:name="YANDEX_44"/>
      <w:bookmarkEnd w:id="11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12" w:name="YANDEX_45"/>
      <w:bookmarkEnd w:id="12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13" w:name="YANDEX_46"/>
      <w:bookmarkEnd w:id="13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="0067226A" w:rsidRPr="0043293D">
        <w:rPr>
          <w:rFonts w:ascii="Times New Roman" w:hAnsi="Times New Roman" w:cs="Times New Roman"/>
          <w:sz w:val="28"/>
          <w:szCs w:val="28"/>
        </w:rPr>
        <w:t>.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7226A" w:rsidRPr="0043293D" w:rsidRDefault="0067226A" w:rsidP="0067226A">
      <w:pPr>
        <w:pStyle w:val="western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93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 xml:space="preserve">. Условия </w:t>
      </w:r>
      <w:bookmarkStart w:id="14" w:name="YANDEX_77"/>
      <w:bookmarkEnd w:id="14"/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и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 xml:space="preserve"> порядок </w:t>
      </w:r>
      <w:bookmarkStart w:id="15" w:name="YANDEX_78"/>
      <w:bookmarkEnd w:id="15"/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оказания </w:t>
      </w:r>
      <w:bookmarkStart w:id="16" w:name="YANDEX_79"/>
      <w:bookmarkEnd w:id="16"/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поддержки </w:t>
      </w:r>
      <w:bookmarkStart w:id="17" w:name="YANDEX_80"/>
      <w:bookmarkEnd w:id="17"/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субъектам</w:t>
      </w:r>
      <w:bookmarkStart w:id="18" w:name="YANDEX_81"/>
      <w:bookmarkEnd w:id="18"/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малого</w:t>
      </w:r>
      <w:bookmarkStart w:id="19" w:name="YANDEX_82"/>
      <w:bookmarkEnd w:id="19"/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и </w:t>
      </w:r>
      <w:bookmarkStart w:id="20" w:name="YANDEX_83"/>
      <w:bookmarkEnd w:id="20"/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среднего</w:t>
      </w:r>
      <w:bookmarkStart w:id="21" w:name="YANDEX_84"/>
      <w:bookmarkEnd w:id="21"/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предпринимательства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и организациям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образующим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инфраструктуру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поддержки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субъектов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малого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предпринимательства на территории сельского поселения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7226A" w:rsidRPr="0043293D" w:rsidRDefault="0067226A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2.1. На территории</w:t>
      </w:r>
      <w:bookmarkStart w:id="22" w:name="YANDEX_85"/>
      <w:bookmarkEnd w:id="22"/>
      <w:r w:rsidRPr="004329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3293D">
        <w:rPr>
          <w:rStyle w:val="highlight"/>
          <w:rFonts w:ascii="Times New Roman" w:hAnsi="Times New Roman" w:cs="Times New Roman"/>
          <w:sz w:val="28"/>
          <w:szCs w:val="28"/>
        </w:rPr>
        <w:t>поддержка</w:t>
      </w:r>
      <w:bookmarkStart w:id="23" w:name="YANDEX_86"/>
      <w:bookmarkEnd w:id="23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</w:t>
      </w:r>
      <w:bookmarkStart w:id="24" w:name="YANDEX_87"/>
      <w:bookmarkEnd w:id="24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ам малого</w:t>
      </w:r>
      <w:bookmarkStart w:id="25" w:name="YANDEX_88"/>
      <w:bookmarkEnd w:id="25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и</w:t>
      </w:r>
      <w:bookmarkStart w:id="26" w:name="YANDEX_89"/>
      <w:bookmarkEnd w:id="26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среднего</w:t>
      </w:r>
      <w:bookmarkStart w:id="27" w:name="YANDEX_90"/>
      <w:bookmarkEnd w:id="27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 xml:space="preserve"> может осуществляться в следующих формах: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 xml:space="preserve"> -   консультационная;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 xml:space="preserve">  -  имущественная;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 xml:space="preserve"> -   информационная.</w:t>
      </w:r>
      <w:bookmarkStart w:id="28" w:name="YANDEX_91"/>
      <w:bookmarkEnd w:id="28"/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29" w:name="YANDEX_119"/>
      <w:bookmarkEnd w:id="29"/>
      <w:r w:rsidRPr="0043293D">
        <w:rPr>
          <w:rFonts w:ascii="Times New Roman" w:hAnsi="Times New Roman" w:cs="Times New Roman"/>
          <w:sz w:val="28"/>
          <w:szCs w:val="28"/>
        </w:rPr>
        <w:t>п</w:t>
      </w:r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43293D">
        <w:rPr>
          <w:rFonts w:ascii="Times New Roman" w:hAnsi="Times New Roman" w:cs="Times New Roman"/>
          <w:sz w:val="28"/>
          <w:szCs w:val="28"/>
        </w:rPr>
        <w:t>являются: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 w:rsidR="00D27D8A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заявительный </w:t>
      </w:r>
      <w:bookmarkStart w:id="30" w:name="YANDEX_120"/>
      <w:bookmarkEnd w:id="30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31" w:name="YANDEX_121"/>
      <w:bookmarkEnd w:id="31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обращения </w:t>
      </w:r>
      <w:bookmarkStart w:id="32" w:name="YANDEX_122"/>
      <w:bookmarkEnd w:id="32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субъектов</w:t>
      </w:r>
      <w:bookmarkStart w:id="33" w:name="YANDEX_123"/>
      <w:bookmarkEnd w:id="33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 </w:t>
      </w:r>
      <w:bookmarkStart w:id="34" w:name="YANDEX_124"/>
      <w:bookmarkEnd w:id="34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35" w:name="YANDEX_125"/>
      <w:bookmarkEnd w:id="35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36" w:name="YANDEX_126"/>
      <w:bookmarkEnd w:id="36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 </w:t>
      </w:r>
      <w:bookmarkStart w:id="37" w:name="YANDEX_127"/>
      <w:bookmarkEnd w:id="37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за</w:t>
      </w:r>
      <w:bookmarkStart w:id="38" w:name="YANDEX_128"/>
      <w:bookmarkEnd w:id="38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оказанием</w:t>
      </w:r>
      <w:bookmarkStart w:id="39" w:name="YANDEX_129"/>
      <w:bookmarkEnd w:id="39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43293D">
        <w:rPr>
          <w:rFonts w:ascii="Times New Roman" w:hAnsi="Times New Roman" w:cs="Times New Roman"/>
          <w:sz w:val="28"/>
          <w:szCs w:val="28"/>
        </w:rPr>
        <w:t>;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 w:rsidR="00D27D8A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доступность инфраструктуры </w:t>
      </w:r>
      <w:bookmarkStart w:id="40" w:name="YANDEX_130"/>
      <w:bookmarkEnd w:id="40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41" w:name="YANDEX_131"/>
      <w:bookmarkEnd w:id="41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субъектов </w:t>
      </w:r>
      <w:bookmarkStart w:id="42" w:name="YANDEX_132"/>
      <w:bookmarkEnd w:id="42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bookmarkStart w:id="43" w:name="YANDEX_133"/>
      <w:bookmarkEnd w:id="43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44" w:name="YANDEX_134"/>
      <w:bookmarkEnd w:id="44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45" w:name="YANDEX_135"/>
      <w:bookmarkEnd w:id="45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>;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 w:rsidR="00D27D8A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равный доступ</w:t>
      </w:r>
      <w:bookmarkStart w:id="46" w:name="YANDEX_136"/>
      <w:bookmarkEnd w:id="46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субъектов </w:t>
      </w:r>
      <w:bookmarkStart w:id="47" w:name="YANDEX_137"/>
      <w:bookmarkEnd w:id="47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48" w:name="YANDEX_138"/>
      <w:bookmarkEnd w:id="48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49" w:name="YANDEX_139"/>
      <w:bookmarkEnd w:id="49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50" w:name="YANDEX_140"/>
      <w:bookmarkEnd w:id="50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51" w:name="YANDEX_141"/>
      <w:bookmarkEnd w:id="51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-</w:t>
      </w:r>
      <w:r w:rsidR="005F0000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оказание </w:t>
      </w:r>
      <w:bookmarkStart w:id="52" w:name="YANDEX_142"/>
      <w:bookmarkEnd w:id="52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43293D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 w:rsidR="005F0000"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открытость процедур</w:t>
      </w:r>
      <w:bookmarkStart w:id="53" w:name="YANDEX_143"/>
      <w:bookmarkEnd w:id="53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54" w:name="YANDEX_144"/>
      <w:bookmarkEnd w:id="54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43293D">
        <w:rPr>
          <w:rFonts w:ascii="Times New Roman" w:hAnsi="Times New Roman" w:cs="Times New Roman"/>
          <w:sz w:val="28"/>
          <w:szCs w:val="28"/>
        </w:rPr>
        <w:t>.</w:t>
      </w:r>
    </w:p>
    <w:p w:rsidR="0067226A" w:rsidRPr="0043293D" w:rsidRDefault="0067226A" w:rsidP="0067226A">
      <w:pPr>
        <w:tabs>
          <w:tab w:val="left" w:pos="1134"/>
        </w:tabs>
        <w:autoSpaceDE w:val="0"/>
        <w:ind w:firstLine="720"/>
        <w:jc w:val="both"/>
        <w:rPr>
          <w:bCs/>
          <w:kern w:val="1"/>
          <w:sz w:val="28"/>
          <w:szCs w:val="28"/>
        </w:rPr>
      </w:pPr>
      <w:r w:rsidRPr="0043293D">
        <w:rPr>
          <w:sz w:val="28"/>
          <w:szCs w:val="28"/>
        </w:rPr>
        <w:t xml:space="preserve">При обращении субъектов малого и среднего предпринимательства за оказанием поддержки </w:t>
      </w:r>
      <w:r w:rsidRPr="0043293D">
        <w:rPr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55" w:name="YANDEX_152"/>
      <w:bookmarkEnd w:id="55"/>
      <w:r w:rsidRPr="0043293D">
        <w:rPr>
          <w:bCs/>
          <w:kern w:val="1"/>
          <w:sz w:val="28"/>
          <w:szCs w:val="28"/>
        </w:rPr>
        <w:t xml:space="preserve">Порядком рассмотрения обращений субъектов малого и среднего предпринимательства в администрации </w:t>
      </w:r>
      <w:r w:rsidR="004F4FBC">
        <w:rPr>
          <w:sz w:val="28"/>
          <w:szCs w:val="28"/>
        </w:rPr>
        <w:t>Кончанско-Суворовского</w:t>
      </w:r>
      <w:r w:rsidR="005F0000" w:rsidRPr="0043293D">
        <w:rPr>
          <w:bCs/>
          <w:kern w:val="1"/>
          <w:sz w:val="28"/>
          <w:szCs w:val="28"/>
        </w:rPr>
        <w:t xml:space="preserve"> </w:t>
      </w:r>
      <w:r w:rsidRPr="0043293D">
        <w:rPr>
          <w:bCs/>
          <w:kern w:val="1"/>
          <w:sz w:val="28"/>
          <w:szCs w:val="28"/>
        </w:rPr>
        <w:t xml:space="preserve"> сельского поселения.</w:t>
      </w:r>
    </w:p>
    <w:p w:rsidR="0067226A" w:rsidRPr="0043293D" w:rsidRDefault="005F0000" w:rsidP="0067226A">
      <w:pPr>
        <w:tabs>
          <w:tab w:val="left" w:pos="1134"/>
        </w:tabs>
        <w:autoSpaceDE w:val="0"/>
        <w:ind w:firstLine="720"/>
        <w:jc w:val="both"/>
        <w:rPr>
          <w:sz w:val="28"/>
          <w:szCs w:val="28"/>
        </w:rPr>
      </w:pPr>
      <w:r w:rsidRPr="0043293D">
        <w:rPr>
          <w:rStyle w:val="highlight"/>
          <w:sz w:val="28"/>
          <w:szCs w:val="28"/>
        </w:rPr>
        <w:lastRenderedPageBreak/>
        <w:t>2.3.</w:t>
      </w:r>
      <w:r w:rsidR="0067226A" w:rsidRPr="0043293D">
        <w:rPr>
          <w:rStyle w:val="highlight"/>
          <w:sz w:val="28"/>
          <w:szCs w:val="28"/>
        </w:rPr>
        <w:t>Субъектам</w:t>
      </w:r>
      <w:bookmarkStart w:id="56" w:name="YANDEX_153"/>
      <w:bookmarkEnd w:id="56"/>
      <w:r w:rsidR="0067226A" w:rsidRPr="0043293D">
        <w:rPr>
          <w:rStyle w:val="highlight"/>
          <w:sz w:val="28"/>
          <w:szCs w:val="28"/>
        </w:rPr>
        <w:t xml:space="preserve">и малого и среднего </w:t>
      </w:r>
      <w:bookmarkStart w:id="57" w:name="YANDEX_154"/>
      <w:bookmarkEnd w:id="57"/>
      <w:r w:rsidR="0067226A" w:rsidRPr="0043293D">
        <w:rPr>
          <w:rStyle w:val="highlight"/>
          <w:sz w:val="28"/>
          <w:szCs w:val="28"/>
        </w:rPr>
        <w:t>предпринимательства</w:t>
      </w:r>
      <w:r w:rsidR="0067226A" w:rsidRPr="0043293D">
        <w:rPr>
          <w:sz w:val="28"/>
          <w:szCs w:val="28"/>
        </w:rPr>
        <w:t xml:space="preserve">, претендующим на получение </w:t>
      </w:r>
      <w:bookmarkStart w:id="58" w:name="YANDEX_155"/>
      <w:bookmarkEnd w:id="58"/>
      <w:r w:rsidR="0067226A" w:rsidRPr="0043293D">
        <w:rPr>
          <w:sz w:val="28"/>
          <w:szCs w:val="28"/>
        </w:rPr>
        <w:t>п</w:t>
      </w:r>
      <w:r w:rsidR="0067226A" w:rsidRPr="0043293D">
        <w:rPr>
          <w:rStyle w:val="highlight"/>
          <w:sz w:val="28"/>
          <w:szCs w:val="28"/>
        </w:rPr>
        <w:t>оддержки</w:t>
      </w:r>
      <w:r w:rsidR="0067226A" w:rsidRPr="0043293D">
        <w:rPr>
          <w:sz w:val="28"/>
          <w:szCs w:val="28"/>
        </w:rPr>
        <w:t>, должны быть предоставлены следующие документы:</w:t>
      </w:r>
    </w:p>
    <w:p w:rsidR="005F0000" w:rsidRPr="0043293D" w:rsidRDefault="0043293D" w:rsidP="005F0000">
      <w:p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0000" w:rsidRPr="0043293D">
        <w:rPr>
          <w:sz w:val="28"/>
          <w:szCs w:val="28"/>
        </w:rPr>
        <w:t xml:space="preserve">- </w:t>
      </w:r>
      <w:r w:rsidR="0067226A" w:rsidRPr="0043293D">
        <w:rPr>
          <w:sz w:val="28"/>
          <w:szCs w:val="28"/>
        </w:rPr>
        <w:t>заявление на получение поддержки;</w:t>
      </w:r>
    </w:p>
    <w:p w:rsidR="0067226A" w:rsidRPr="0043293D" w:rsidRDefault="00941411" w:rsidP="005F0000">
      <w:pPr>
        <w:suppressAutoHyphens/>
        <w:autoSpaceDE w:val="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ab/>
        <w:t>-</w:t>
      </w:r>
      <w:r w:rsidR="00D27D8A">
        <w:rPr>
          <w:sz w:val="28"/>
          <w:szCs w:val="28"/>
        </w:rPr>
        <w:t xml:space="preserve"> </w:t>
      </w:r>
      <w:r w:rsidR="0067226A" w:rsidRPr="0043293D">
        <w:rPr>
          <w:sz w:val="28"/>
          <w:szCs w:val="28"/>
        </w:rPr>
        <w:t>копии регистрационных, учредительных документов со всеми действующими изменениями и дополнениями;</w:t>
      </w:r>
    </w:p>
    <w:p w:rsidR="0067226A" w:rsidRPr="0043293D" w:rsidRDefault="005F0000" w:rsidP="005F0000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 xml:space="preserve">- </w:t>
      </w:r>
      <w:r w:rsidR="00D27D8A">
        <w:rPr>
          <w:sz w:val="28"/>
          <w:szCs w:val="28"/>
        </w:rPr>
        <w:t xml:space="preserve"> </w:t>
      </w:r>
      <w:r w:rsidR="0067226A" w:rsidRPr="0043293D">
        <w:rPr>
          <w:sz w:val="28"/>
          <w:szCs w:val="28"/>
        </w:rPr>
        <w:t>копии лицензии на заявленную деятельность;</w:t>
      </w:r>
    </w:p>
    <w:p w:rsidR="0067226A" w:rsidRPr="0043293D" w:rsidRDefault="00941411" w:rsidP="00D27D8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 w:rsidR="00D27D8A">
        <w:rPr>
          <w:sz w:val="28"/>
          <w:szCs w:val="28"/>
        </w:rPr>
        <w:t xml:space="preserve"> </w:t>
      </w:r>
      <w:r w:rsidR="0067226A" w:rsidRPr="0043293D">
        <w:rPr>
          <w:sz w:val="28"/>
          <w:szCs w:val="28"/>
        </w:rPr>
        <w:t>справки из налогового органа об отсутствии задолженности по платежам в бюджет;</w:t>
      </w:r>
    </w:p>
    <w:p w:rsidR="0067226A" w:rsidRPr="0043293D" w:rsidRDefault="00941411" w:rsidP="00941411">
      <w:pPr>
        <w:shd w:val="clear" w:color="auto" w:fill="FFFFFF"/>
        <w:suppressAutoHyphens/>
        <w:jc w:val="both"/>
        <w:rPr>
          <w:sz w:val="28"/>
          <w:szCs w:val="28"/>
        </w:rPr>
      </w:pPr>
      <w:r w:rsidRPr="0043293D">
        <w:rPr>
          <w:sz w:val="28"/>
          <w:szCs w:val="28"/>
        </w:rPr>
        <w:tab/>
        <w:t>-</w:t>
      </w:r>
      <w:r w:rsidR="00D27D8A">
        <w:rPr>
          <w:sz w:val="28"/>
          <w:szCs w:val="28"/>
        </w:rPr>
        <w:t xml:space="preserve"> </w:t>
      </w:r>
      <w:r w:rsidR="0067226A" w:rsidRPr="0043293D">
        <w:rPr>
          <w:sz w:val="28"/>
          <w:szCs w:val="28"/>
        </w:rPr>
        <w:t>документ, подтверждающий правоспособность представителя заявителя заключать договор от имени юридического лица;</w:t>
      </w:r>
    </w:p>
    <w:p w:rsidR="00941411" w:rsidRPr="0043293D" w:rsidRDefault="00941411" w:rsidP="0043293D">
      <w:pPr>
        <w:shd w:val="clear" w:color="auto" w:fill="FFFFFF"/>
        <w:suppressAutoHyphens/>
        <w:jc w:val="both"/>
        <w:rPr>
          <w:sz w:val="28"/>
          <w:szCs w:val="28"/>
        </w:rPr>
      </w:pPr>
      <w:r w:rsidRPr="0043293D">
        <w:rPr>
          <w:sz w:val="28"/>
          <w:szCs w:val="28"/>
        </w:rPr>
        <w:tab/>
        <w:t>-</w:t>
      </w:r>
      <w:r w:rsidR="00D27D8A">
        <w:rPr>
          <w:sz w:val="28"/>
          <w:szCs w:val="28"/>
        </w:rPr>
        <w:t xml:space="preserve"> </w:t>
      </w:r>
      <w:r w:rsidR="0067226A" w:rsidRPr="0043293D">
        <w:rPr>
          <w:sz w:val="28"/>
          <w:szCs w:val="28"/>
        </w:rPr>
        <w:t>обоснование формы и размер необходи</w:t>
      </w:r>
      <w:r w:rsidRPr="0043293D">
        <w:rPr>
          <w:sz w:val="28"/>
          <w:szCs w:val="28"/>
        </w:rPr>
        <w:t xml:space="preserve">мой поддержки с указанием целей </w:t>
      </w:r>
      <w:r w:rsidR="0067226A" w:rsidRPr="0043293D">
        <w:rPr>
          <w:sz w:val="28"/>
          <w:szCs w:val="28"/>
        </w:rPr>
        <w:t>использования и расходования испрашиваемых ресурсов.</w:t>
      </w:r>
    </w:p>
    <w:p w:rsidR="0067226A" w:rsidRPr="0043293D" w:rsidRDefault="0067226A" w:rsidP="0067226A">
      <w:pPr>
        <w:shd w:val="clear" w:color="auto" w:fill="FFFFFF"/>
        <w:ind w:firstLine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67226A" w:rsidRPr="0043293D" w:rsidRDefault="00941411" w:rsidP="0067226A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 xml:space="preserve">- </w:t>
      </w:r>
      <w:r w:rsidR="0067226A" w:rsidRPr="0043293D">
        <w:rPr>
          <w:sz w:val="28"/>
          <w:szCs w:val="28"/>
        </w:rPr>
        <w:t>выписку из Единого государственного реестра юридических лиц;</w:t>
      </w:r>
    </w:p>
    <w:p w:rsidR="00941411" w:rsidRPr="0043293D" w:rsidRDefault="00941411" w:rsidP="00941411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 xml:space="preserve">- </w:t>
      </w:r>
      <w:r w:rsidR="0067226A" w:rsidRPr="0043293D">
        <w:rPr>
          <w:sz w:val="28"/>
          <w:szCs w:val="28"/>
        </w:rPr>
        <w:t>налоговую декларацию за предшествующий отчетный период;</w:t>
      </w:r>
    </w:p>
    <w:p w:rsidR="00941411" w:rsidRPr="0043293D" w:rsidRDefault="00941411" w:rsidP="00D27D8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 w:rsidR="00D27D8A">
        <w:rPr>
          <w:sz w:val="28"/>
          <w:szCs w:val="28"/>
        </w:rPr>
        <w:t xml:space="preserve"> </w:t>
      </w:r>
      <w:r w:rsidR="0067226A" w:rsidRPr="0043293D">
        <w:rPr>
          <w:sz w:val="28"/>
          <w:szCs w:val="28"/>
        </w:rPr>
        <w:t>справку о средней численности работников за предшествующий календарный год;</w:t>
      </w:r>
    </w:p>
    <w:p w:rsidR="0067226A" w:rsidRPr="0043293D" w:rsidRDefault="00941411" w:rsidP="00941411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 w:rsidR="00D27D8A">
        <w:rPr>
          <w:sz w:val="28"/>
          <w:szCs w:val="28"/>
        </w:rPr>
        <w:t xml:space="preserve"> </w:t>
      </w:r>
      <w:r w:rsidR="0067226A" w:rsidRPr="0043293D">
        <w:rPr>
          <w:sz w:val="28"/>
          <w:szCs w:val="28"/>
        </w:rPr>
        <w:t>бухгалтерский баланс за предшествующий отчетный период.</w:t>
      </w:r>
    </w:p>
    <w:p w:rsidR="0067226A" w:rsidRPr="0043293D" w:rsidRDefault="00941411" w:rsidP="0067226A">
      <w:pPr>
        <w:shd w:val="clear" w:color="auto" w:fill="FEFEFE"/>
        <w:jc w:val="both"/>
        <w:rPr>
          <w:bCs/>
          <w:kern w:val="1"/>
          <w:sz w:val="28"/>
          <w:szCs w:val="28"/>
        </w:rPr>
      </w:pPr>
      <w:r w:rsidRPr="0043293D">
        <w:rPr>
          <w:iCs/>
          <w:sz w:val="28"/>
          <w:szCs w:val="28"/>
        </w:rPr>
        <w:t xml:space="preserve">            2.5.</w:t>
      </w:r>
      <w:r w:rsidR="0067226A" w:rsidRPr="0043293D">
        <w:rPr>
          <w:iCs/>
          <w:sz w:val="28"/>
          <w:szCs w:val="28"/>
        </w:rPr>
        <w:t>Сроки рассмотрения обращений субъектов малого и среднего предпринимательства ус</w:t>
      </w:r>
      <w:r w:rsidR="007D50D2">
        <w:rPr>
          <w:iCs/>
          <w:sz w:val="28"/>
          <w:szCs w:val="28"/>
        </w:rPr>
        <w:t>танавливаются в соответствии с П</w:t>
      </w:r>
      <w:r w:rsidR="0067226A" w:rsidRPr="0043293D">
        <w:rPr>
          <w:iCs/>
          <w:sz w:val="28"/>
          <w:szCs w:val="28"/>
        </w:rPr>
        <w:t xml:space="preserve">орядком рассмотрения обращений </w:t>
      </w:r>
      <w:r w:rsidR="0067226A" w:rsidRPr="0043293D">
        <w:rPr>
          <w:bCs/>
          <w:kern w:val="1"/>
          <w:sz w:val="28"/>
          <w:szCs w:val="28"/>
        </w:rPr>
        <w:t xml:space="preserve">субъектов малого и </w:t>
      </w:r>
      <w:r w:rsidR="007D50D2">
        <w:rPr>
          <w:bCs/>
          <w:kern w:val="1"/>
          <w:sz w:val="28"/>
          <w:szCs w:val="28"/>
        </w:rPr>
        <w:t>среднего предпринимательства в А</w:t>
      </w:r>
      <w:r w:rsidR="0067226A" w:rsidRPr="0043293D">
        <w:rPr>
          <w:bCs/>
          <w:kern w:val="1"/>
          <w:sz w:val="28"/>
          <w:szCs w:val="28"/>
        </w:rPr>
        <w:t xml:space="preserve">дминистрации </w:t>
      </w:r>
      <w:r w:rsidR="004F4FBC">
        <w:rPr>
          <w:sz w:val="28"/>
          <w:szCs w:val="28"/>
        </w:rPr>
        <w:t>Кончанско-Суворовского</w:t>
      </w:r>
      <w:r w:rsidRPr="0043293D">
        <w:rPr>
          <w:bCs/>
          <w:kern w:val="1"/>
          <w:sz w:val="28"/>
          <w:szCs w:val="28"/>
        </w:rPr>
        <w:t xml:space="preserve"> </w:t>
      </w:r>
      <w:r w:rsidR="0067226A" w:rsidRPr="0043293D">
        <w:rPr>
          <w:bCs/>
          <w:kern w:val="1"/>
          <w:sz w:val="28"/>
          <w:szCs w:val="28"/>
        </w:rPr>
        <w:t xml:space="preserve"> сельского поселения согласно </w:t>
      </w:r>
      <w:r w:rsidRPr="0043293D">
        <w:rPr>
          <w:kern w:val="1"/>
          <w:sz w:val="28"/>
          <w:szCs w:val="28"/>
        </w:rPr>
        <w:t>П</w:t>
      </w:r>
      <w:r w:rsidR="0043293D">
        <w:rPr>
          <w:kern w:val="1"/>
          <w:sz w:val="28"/>
          <w:szCs w:val="28"/>
        </w:rPr>
        <w:t>риложению №</w:t>
      </w:r>
      <w:r w:rsidR="004600AA">
        <w:rPr>
          <w:kern w:val="1"/>
          <w:sz w:val="28"/>
          <w:szCs w:val="28"/>
        </w:rPr>
        <w:t>2</w:t>
      </w:r>
      <w:r w:rsidR="007D50D2">
        <w:rPr>
          <w:bCs/>
          <w:kern w:val="1"/>
          <w:sz w:val="28"/>
          <w:szCs w:val="28"/>
        </w:rPr>
        <w:t xml:space="preserve"> к настоящему П</w:t>
      </w:r>
      <w:r w:rsidR="0067226A" w:rsidRPr="0043293D">
        <w:rPr>
          <w:bCs/>
          <w:kern w:val="1"/>
          <w:sz w:val="28"/>
          <w:szCs w:val="28"/>
        </w:rPr>
        <w:t>оложению.</w:t>
      </w:r>
    </w:p>
    <w:p w:rsidR="0067226A" w:rsidRPr="0043293D" w:rsidRDefault="00941411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Style w:val="highlight"/>
          <w:rFonts w:ascii="Times New Roman" w:hAnsi="Times New Roman" w:cs="Times New Roman"/>
          <w:sz w:val="28"/>
          <w:szCs w:val="28"/>
        </w:rPr>
        <w:t>2.6.</w:t>
      </w:r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Поддержка </w:t>
      </w:r>
      <w:r w:rsidR="0067226A" w:rsidRPr="0043293D">
        <w:rPr>
          <w:rFonts w:ascii="Times New Roman" w:hAnsi="Times New Roman" w:cs="Times New Roman"/>
          <w:sz w:val="28"/>
          <w:szCs w:val="28"/>
        </w:rPr>
        <w:t xml:space="preserve">не может оказываться в отношении </w:t>
      </w:r>
      <w:bookmarkStart w:id="59" w:name="YANDEX_170"/>
      <w:bookmarkEnd w:id="59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субъектов </w:t>
      </w:r>
      <w:bookmarkStart w:id="60" w:name="YANDEX_171"/>
      <w:bookmarkEnd w:id="60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bookmarkStart w:id="61" w:name="YANDEX_172"/>
      <w:bookmarkEnd w:id="61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62" w:name="YANDEX_173"/>
      <w:bookmarkEnd w:id="62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63" w:name="YANDEX_174"/>
      <w:bookmarkEnd w:id="63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67226A" w:rsidRPr="0043293D">
        <w:rPr>
          <w:rFonts w:ascii="Times New Roman" w:hAnsi="Times New Roman" w:cs="Times New Roman"/>
          <w:sz w:val="28"/>
          <w:szCs w:val="28"/>
        </w:rPr>
        <w:t>: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 w:rsidR="00D27D8A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 w:rsidR="00941411"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являющихся участниками соглашений о разделе продукции;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 w:rsidR="00941411"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осуществляющих предпринимательскую деятельность в сфере игорного бизнеса;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 w:rsidR="00941411"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являющихся в</w:t>
      </w:r>
      <w:bookmarkStart w:id="64" w:name="YANDEX_175"/>
      <w:bookmarkEnd w:id="64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порядке</w:t>
      </w:r>
      <w:r w:rsidRPr="0043293D">
        <w:rPr>
          <w:rFonts w:ascii="Times New Roman" w:hAnsi="Times New Roman" w:cs="Times New Roman"/>
          <w:sz w:val="28"/>
          <w:szCs w:val="28"/>
        </w:rPr>
        <w:t xml:space="preserve">, установленном законодательством Российской Федерации о валютном регулировании </w:t>
      </w:r>
      <w:bookmarkStart w:id="65" w:name="YANDEX_176"/>
      <w:bookmarkEnd w:id="65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и</w:t>
      </w:r>
      <w:r w:rsidRPr="0043293D">
        <w:rPr>
          <w:rFonts w:ascii="Times New Roman" w:hAnsi="Times New Roman" w:cs="Times New Roman"/>
          <w:sz w:val="28"/>
          <w:szCs w:val="28"/>
        </w:rPr>
        <w:t xml:space="preserve">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2.7. В</w:t>
      </w:r>
      <w:bookmarkStart w:id="66" w:name="YANDEX_177"/>
      <w:bookmarkEnd w:id="66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оказании </w:t>
      </w:r>
      <w:bookmarkStart w:id="67" w:name="YANDEX_178"/>
      <w:bookmarkEnd w:id="67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43293D">
        <w:rPr>
          <w:rFonts w:ascii="Times New Roman" w:hAnsi="Times New Roman" w:cs="Times New Roman"/>
          <w:sz w:val="28"/>
          <w:szCs w:val="28"/>
        </w:rPr>
        <w:t>должно быть отказано в случае, если:</w:t>
      </w:r>
    </w:p>
    <w:p w:rsidR="00941411" w:rsidRPr="0043293D" w:rsidRDefault="00941411" w:rsidP="00941411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ab/>
        <w:t>-</w:t>
      </w:r>
      <w:r w:rsidR="00D27D8A">
        <w:rPr>
          <w:rFonts w:ascii="Times New Roman" w:hAnsi="Times New Roman" w:cs="Times New Roman"/>
          <w:sz w:val="28"/>
          <w:szCs w:val="28"/>
        </w:rPr>
        <w:t xml:space="preserve"> </w:t>
      </w:r>
      <w:r w:rsidR="0067226A" w:rsidRPr="0043293D">
        <w:rPr>
          <w:rFonts w:ascii="Times New Roman" w:hAnsi="Times New Roman" w:cs="Times New Roman"/>
          <w:sz w:val="28"/>
          <w:szCs w:val="28"/>
        </w:rPr>
        <w:t xml:space="preserve">не представлены необходимые документы или представлены недостоверные сведения </w:t>
      </w:r>
      <w:bookmarkStart w:id="68" w:name="YANDEX_179"/>
      <w:bookmarkEnd w:id="68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r w:rsidR="0067226A" w:rsidRPr="0043293D">
        <w:rPr>
          <w:rFonts w:ascii="Times New Roman" w:hAnsi="Times New Roman" w:cs="Times New Roman"/>
          <w:sz w:val="28"/>
          <w:szCs w:val="28"/>
        </w:rPr>
        <w:t>документы;</w:t>
      </w:r>
    </w:p>
    <w:p w:rsidR="0067226A" w:rsidRPr="0043293D" w:rsidRDefault="00941411" w:rsidP="00D27D8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 w:rsidR="00D27D8A">
        <w:rPr>
          <w:rFonts w:ascii="Times New Roman" w:hAnsi="Times New Roman" w:cs="Times New Roman"/>
          <w:sz w:val="28"/>
          <w:szCs w:val="28"/>
        </w:rPr>
        <w:t xml:space="preserve"> </w:t>
      </w:r>
      <w:r w:rsidR="0067226A" w:rsidRPr="0043293D">
        <w:rPr>
          <w:rFonts w:ascii="Times New Roman" w:hAnsi="Times New Roman" w:cs="Times New Roman"/>
          <w:sz w:val="28"/>
          <w:szCs w:val="28"/>
        </w:rPr>
        <w:t>имеются невыполненные обязательства перед бюджетом любого уровня;</w:t>
      </w:r>
    </w:p>
    <w:p w:rsidR="0067226A" w:rsidRPr="0043293D" w:rsidRDefault="00941411" w:rsidP="00941411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ab/>
        <w:t>-</w:t>
      </w:r>
      <w:r w:rsidR="00D27D8A">
        <w:rPr>
          <w:rFonts w:ascii="Times New Roman" w:hAnsi="Times New Roman" w:cs="Times New Roman"/>
          <w:sz w:val="28"/>
          <w:szCs w:val="28"/>
        </w:rPr>
        <w:t xml:space="preserve"> </w:t>
      </w:r>
      <w:r w:rsidR="0067226A" w:rsidRPr="0043293D">
        <w:rPr>
          <w:rFonts w:ascii="Times New Roman" w:hAnsi="Times New Roman" w:cs="Times New Roman"/>
          <w:sz w:val="28"/>
          <w:szCs w:val="28"/>
        </w:rPr>
        <w:t xml:space="preserve">ранее в отношении заявителя – </w:t>
      </w:r>
      <w:bookmarkStart w:id="69" w:name="YANDEX_182"/>
      <w:bookmarkEnd w:id="69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>субъекта</w:t>
      </w:r>
      <w:bookmarkStart w:id="70" w:name="YANDEX_183"/>
      <w:bookmarkEnd w:id="70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</w:t>
      </w:r>
      <w:bookmarkStart w:id="71" w:name="YANDEX_184"/>
      <w:bookmarkEnd w:id="71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72" w:name="YANDEX_185"/>
      <w:bookmarkEnd w:id="72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73" w:name="YANDEX_186"/>
      <w:bookmarkEnd w:id="73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7D50D2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Style w:val="highlight"/>
          <w:rFonts w:ascii="Times New Roman" w:hAnsi="Times New Roman" w:cs="Times New Roman"/>
          <w:sz w:val="28"/>
          <w:szCs w:val="28"/>
        </w:rPr>
        <w:t>-</w:t>
      </w:r>
      <w:r w:rsidR="007D50D2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="0067226A" w:rsidRPr="0043293D">
        <w:rPr>
          <w:rFonts w:ascii="Times New Roman" w:hAnsi="Times New Roman" w:cs="Times New Roman"/>
          <w:sz w:val="28"/>
          <w:szCs w:val="28"/>
        </w:rPr>
        <w:t xml:space="preserve">было принято решение об </w:t>
      </w:r>
      <w:bookmarkStart w:id="74" w:name="YANDEX_187"/>
      <w:bookmarkEnd w:id="74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>оказании</w:t>
      </w:r>
      <w:r w:rsidR="0067226A" w:rsidRPr="0043293D">
        <w:rPr>
          <w:rFonts w:ascii="Times New Roman" w:hAnsi="Times New Roman" w:cs="Times New Roman"/>
          <w:sz w:val="28"/>
          <w:szCs w:val="28"/>
        </w:rPr>
        <w:t xml:space="preserve"> аналогичной </w:t>
      </w:r>
      <w:bookmarkStart w:id="75" w:name="YANDEX_188"/>
      <w:bookmarkEnd w:id="75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bookmarkStart w:id="76" w:name="YANDEX_189"/>
      <w:bookmarkEnd w:id="76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r w:rsidR="0067226A" w:rsidRPr="0043293D">
        <w:rPr>
          <w:rFonts w:ascii="Times New Roman" w:hAnsi="Times New Roman" w:cs="Times New Roman"/>
          <w:sz w:val="28"/>
          <w:szCs w:val="28"/>
        </w:rPr>
        <w:t xml:space="preserve">сроки ее </w:t>
      </w:r>
      <w:bookmarkStart w:id="77" w:name="YANDEX_190"/>
      <w:bookmarkEnd w:id="77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>оказания</w:t>
      </w:r>
      <w:r w:rsidR="0067226A" w:rsidRPr="0043293D">
        <w:rPr>
          <w:rFonts w:ascii="Times New Roman" w:hAnsi="Times New Roman" w:cs="Times New Roman"/>
          <w:sz w:val="28"/>
          <w:szCs w:val="28"/>
        </w:rPr>
        <w:t xml:space="preserve"> не истекли;</w:t>
      </w:r>
    </w:p>
    <w:p w:rsidR="0043293D" w:rsidRDefault="00941411" w:rsidP="00941411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ab/>
      </w:r>
    </w:p>
    <w:p w:rsidR="0043293D" w:rsidRDefault="0043293D" w:rsidP="00941411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7226A" w:rsidRPr="0043293D" w:rsidRDefault="0043293D" w:rsidP="00941411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1411" w:rsidRPr="0043293D">
        <w:rPr>
          <w:rFonts w:ascii="Times New Roman" w:hAnsi="Times New Roman" w:cs="Times New Roman"/>
          <w:sz w:val="28"/>
          <w:szCs w:val="28"/>
        </w:rPr>
        <w:t>-</w:t>
      </w:r>
      <w:r w:rsidR="00D27D8A">
        <w:rPr>
          <w:rFonts w:ascii="Times New Roman" w:hAnsi="Times New Roman" w:cs="Times New Roman"/>
          <w:sz w:val="28"/>
          <w:szCs w:val="28"/>
        </w:rPr>
        <w:t xml:space="preserve"> </w:t>
      </w:r>
      <w:r w:rsidR="0067226A" w:rsidRPr="0043293D">
        <w:rPr>
          <w:rFonts w:ascii="Times New Roman" w:hAnsi="Times New Roman" w:cs="Times New Roman"/>
          <w:sz w:val="28"/>
          <w:szCs w:val="28"/>
        </w:rPr>
        <w:t>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лиц);</w:t>
      </w:r>
    </w:p>
    <w:p w:rsidR="0067226A" w:rsidRPr="0043293D" w:rsidRDefault="00941411" w:rsidP="00941411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ab/>
      </w:r>
      <w:r w:rsidR="00D27D8A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-</w:t>
      </w:r>
      <w:r w:rsidR="0067226A" w:rsidRPr="0043293D">
        <w:rPr>
          <w:rFonts w:ascii="Times New Roman" w:hAnsi="Times New Roman" w:cs="Times New Roman"/>
          <w:sz w:val="28"/>
          <w:szCs w:val="28"/>
        </w:rPr>
        <w:t xml:space="preserve">с момента признания </w:t>
      </w:r>
      <w:bookmarkStart w:id="78" w:name="YANDEX_191"/>
      <w:bookmarkEnd w:id="78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субъекта </w:t>
      </w:r>
      <w:bookmarkStart w:id="79" w:name="YANDEX_192"/>
      <w:bookmarkEnd w:id="79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80" w:name="YANDEX_193"/>
      <w:bookmarkEnd w:id="80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81" w:name="YANDEX_194"/>
      <w:bookmarkEnd w:id="81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82" w:name="YANDEX_195"/>
      <w:bookmarkEnd w:id="82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="0067226A" w:rsidRPr="0043293D">
        <w:rPr>
          <w:rFonts w:ascii="Times New Roman" w:hAnsi="Times New Roman" w:cs="Times New Roman"/>
          <w:sz w:val="28"/>
          <w:szCs w:val="28"/>
        </w:rPr>
        <w:t xml:space="preserve"> допустившим нарушение </w:t>
      </w:r>
      <w:bookmarkStart w:id="83" w:name="YANDEX_196"/>
      <w:bookmarkEnd w:id="83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порядка </w:t>
      </w:r>
      <w:bookmarkStart w:id="84" w:name="YANDEX_197"/>
      <w:bookmarkEnd w:id="84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r w:rsidR="0067226A" w:rsidRPr="0043293D">
        <w:rPr>
          <w:rFonts w:ascii="Times New Roman" w:hAnsi="Times New Roman" w:cs="Times New Roman"/>
          <w:sz w:val="28"/>
          <w:szCs w:val="28"/>
        </w:rPr>
        <w:t xml:space="preserve">условий </w:t>
      </w:r>
      <w:bookmarkStart w:id="85" w:name="YANDEX_198"/>
      <w:bookmarkEnd w:id="85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оказания </w:t>
      </w:r>
      <w:bookmarkStart w:id="86" w:name="YANDEX_199"/>
      <w:bookmarkEnd w:id="86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r w:rsidR="0067226A" w:rsidRPr="0043293D">
        <w:rPr>
          <w:rFonts w:ascii="Times New Roman" w:hAnsi="Times New Roman" w:cs="Times New Roman"/>
          <w:sz w:val="28"/>
          <w:szCs w:val="28"/>
        </w:rPr>
        <w:t>, в том числе не обеспечившим целевого использования средств</w:t>
      </w:r>
      <w:bookmarkStart w:id="87" w:name="YANDEX_200"/>
      <w:bookmarkEnd w:id="87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="0067226A" w:rsidRPr="0043293D">
        <w:rPr>
          <w:rFonts w:ascii="Times New Roman" w:hAnsi="Times New Roman" w:cs="Times New Roman"/>
          <w:sz w:val="28"/>
          <w:szCs w:val="28"/>
        </w:rPr>
        <w:t>, прошло менее чем три года.</w:t>
      </w:r>
      <w:bookmarkStart w:id="88" w:name="YANDEX_201"/>
      <w:bookmarkEnd w:id="88"/>
    </w:p>
    <w:p w:rsidR="0067226A" w:rsidRPr="0043293D" w:rsidRDefault="0067226A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Style w:val="highlight"/>
          <w:rFonts w:ascii="Times New Roman" w:hAnsi="Times New Roman" w:cs="Times New Roman"/>
          <w:sz w:val="28"/>
          <w:szCs w:val="28"/>
        </w:rPr>
        <w:t>Поддержка</w:t>
      </w:r>
      <w:bookmarkStart w:id="89" w:name="YANDEX_202"/>
      <w:bookmarkEnd w:id="89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</w:t>
      </w:r>
      <w:bookmarkStart w:id="90" w:name="YANDEX_203"/>
      <w:bookmarkEnd w:id="90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</w:t>
      </w:r>
      <w:bookmarkStart w:id="91" w:name="YANDEX_204"/>
      <w:bookmarkEnd w:id="91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92" w:name="YANDEX_205"/>
      <w:bookmarkEnd w:id="92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93" w:name="YANDEX_206"/>
      <w:bookmarkEnd w:id="93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 xml:space="preserve"> осуществляется в рамках средств, предусмотренных на данные цели в бюджете поселения на очередной финансовый год</w:t>
      </w:r>
      <w:bookmarkStart w:id="94" w:name="YANDEX_207"/>
      <w:bookmarkEnd w:id="94"/>
      <w:r w:rsidRPr="0043293D">
        <w:rPr>
          <w:rFonts w:ascii="Times New Roman" w:hAnsi="Times New Roman" w:cs="Times New Roman"/>
          <w:sz w:val="28"/>
          <w:szCs w:val="28"/>
        </w:rPr>
        <w:t>.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7226A" w:rsidRPr="0043293D" w:rsidRDefault="0067226A" w:rsidP="0067226A">
      <w:pPr>
        <w:pStyle w:val="western"/>
        <w:numPr>
          <w:ilvl w:val="0"/>
          <w:numId w:val="1"/>
        </w:numPr>
        <w:spacing w:before="0" w:after="0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. Порядок </w:t>
      </w:r>
      <w:bookmarkStart w:id="95" w:name="YANDEX_209"/>
      <w:bookmarkEnd w:id="95"/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оказания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 xml:space="preserve"> консультационной </w:t>
      </w:r>
      <w:bookmarkStart w:id="96" w:name="YANDEX_210"/>
      <w:bookmarkEnd w:id="96"/>
      <w:r w:rsidRPr="0043293D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43293D">
        <w:rPr>
          <w:rFonts w:ascii="Times New Roman" w:hAnsi="Times New Roman" w:cs="Times New Roman"/>
          <w:b/>
          <w:sz w:val="28"/>
          <w:szCs w:val="28"/>
        </w:rPr>
        <w:t>информационной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поддержки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97" w:name="YANDEX_211"/>
      <w:bookmarkEnd w:id="97"/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субъектам </w:t>
      </w:r>
      <w:bookmarkStart w:id="98" w:name="YANDEX_212"/>
      <w:bookmarkEnd w:id="98"/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малого </w:t>
      </w:r>
      <w:bookmarkStart w:id="99" w:name="YANDEX_213"/>
      <w:bookmarkEnd w:id="99"/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и </w:t>
      </w:r>
      <w:bookmarkStart w:id="100" w:name="YANDEX_214"/>
      <w:bookmarkEnd w:id="100"/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среднего </w:t>
      </w:r>
      <w:bookmarkStart w:id="101" w:name="YANDEX_215"/>
      <w:bookmarkEnd w:id="101"/>
      <w:r w:rsidRPr="0043293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предпринимательства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и организациям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образующим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инфраструктуру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поддержки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субъектов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малого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 xml:space="preserve">предпринимательства на территории </w:t>
      </w:r>
      <w:r w:rsidR="004F4FBC" w:rsidRPr="004F4FBC">
        <w:rPr>
          <w:rFonts w:ascii="Times New Roman" w:hAnsi="Times New Roman" w:cs="Times New Roman"/>
          <w:b/>
          <w:sz w:val="28"/>
          <w:szCs w:val="28"/>
        </w:rPr>
        <w:t>Кончанско-Суворовского</w:t>
      </w:r>
      <w:r w:rsidR="004F4FBC" w:rsidRPr="00432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4329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02" w:name="YANDEX_216"/>
      <w:bookmarkEnd w:id="102"/>
    </w:p>
    <w:p w:rsidR="0067226A" w:rsidRPr="0043293D" w:rsidRDefault="0067226A" w:rsidP="0067226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 xml:space="preserve">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</w:t>
      </w:r>
      <w:r w:rsidRPr="0043293D">
        <w:rPr>
          <w:bCs/>
          <w:sz w:val="28"/>
          <w:szCs w:val="28"/>
        </w:rPr>
        <w:t xml:space="preserve">на территории </w:t>
      </w:r>
      <w:r w:rsidR="004F4FBC">
        <w:rPr>
          <w:sz w:val="28"/>
          <w:szCs w:val="28"/>
        </w:rPr>
        <w:t>Кончанско-Суворовского</w:t>
      </w:r>
      <w:r w:rsidRPr="0043293D">
        <w:rPr>
          <w:bCs/>
          <w:sz w:val="28"/>
          <w:szCs w:val="28"/>
        </w:rPr>
        <w:t xml:space="preserve"> сельского поселения</w:t>
      </w:r>
      <w:r w:rsidRPr="0043293D">
        <w:rPr>
          <w:sz w:val="28"/>
          <w:szCs w:val="28"/>
        </w:rPr>
        <w:t>.</w:t>
      </w:r>
    </w:p>
    <w:p w:rsidR="0067226A" w:rsidRPr="0043293D" w:rsidRDefault="0067226A" w:rsidP="0067226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67226A" w:rsidRPr="0043293D" w:rsidRDefault="00941411" w:rsidP="00941411">
      <w:pPr>
        <w:suppressAutoHyphens/>
        <w:jc w:val="both"/>
        <w:rPr>
          <w:sz w:val="28"/>
          <w:szCs w:val="28"/>
        </w:rPr>
      </w:pPr>
      <w:r w:rsidRPr="0043293D">
        <w:rPr>
          <w:sz w:val="28"/>
          <w:szCs w:val="28"/>
        </w:rPr>
        <w:tab/>
        <w:t>-</w:t>
      </w:r>
      <w:r w:rsidR="00D27D8A">
        <w:rPr>
          <w:sz w:val="28"/>
          <w:szCs w:val="28"/>
        </w:rPr>
        <w:t xml:space="preserve"> </w:t>
      </w:r>
      <w:r w:rsidR="0067226A" w:rsidRPr="0043293D">
        <w:rPr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67226A" w:rsidRPr="0043293D" w:rsidRDefault="00941411" w:rsidP="00941411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 w:rsidR="00D27D8A">
        <w:rPr>
          <w:sz w:val="28"/>
          <w:szCs w:val="28"/>
        </w:rPr>
        <w:t xml:space="preserve"> </w:t>
      </w:r>
      <w:r w:rsidR="0067226A" w:rsidRPr="0043293D">
        <w:rPr>
          <w:sz w:val="28"/>
          <w:szCs w:val="28"/>
        </w:rPr>
        <w:t>по вопросам организации торговли и бытового обслуживания;</w:t>
      </w:r>
    </w:p>
    <w:p w:rsidR="0067226A" w:rsidRPr="0043293D" w:rsidRDefault="00941411" w:rsidP="00941411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 w:rsidR="00D27D8A">
        <w:rPr>
          <w:sz w:val="28"/>
          <w:szCs w:val="28"/>
        </w:rPr>
        <w:t xml:space="preserve"> </w:t>
      </w:r>
      <w:r w:rsidR="0067226A" w:rsidRPr="0043293D">
        <w:rPr>
          <w:sz w:val="28"/>
          <w:szCs w:val="28"/>
        </w:rPr>
        <w:t>по вопросам предоставления в аренду муниципального имущества;</w:t>
      </w:r>
    </w:p>
    <w:p w:rsidR="0067226A" w:rsidRPr="0043293D" w:rsidRDefault="00941411" w:rsidP="00941411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 w:rsidR="00D27D8A">
        <w:rPr>
          <w:sz w:val="28"/>
          <w:szCs w:val="28"/>
        </w:rPr>
        <w:t xml:space="preserve"> </w:t>
      </w:r>
      <w:r w:rsidR="0067226A" w:rsidRPr="0043293D">
        <w:rPr>
          <w:sz w:val="28"/>
          <w:szCs w:val="28"/>
        </w:rPr>
        <w:t>по вопросам предоставления в аренду земельных участков;</w:t>
      </w:r>
    </w:p>
    <w:p w:rsidR="00941411" w:rsidRPr="0043293D" w:rsidRDefault="00941411" w:rsidP="0043293D">
      <w:pPr>
        <w:suppressAutoHyphens/>
        <w:jc w:val="both"/>
        <w:rPr>
          <w:sz w:val="28"/>
          <w:szCs w:val="28"/>
        </w:rPr>
      </w:pPr>
      <w:r w:rsidRPr="0043293D">
        <w:rPr>
          <w:sz w:val="28"/>
          <w:szCs w:val="28"/>
        </w:rPr>
        <w:tab/>
        <w:t>-</w:t>
      </w:r>
      <w:r w:rsidR="00D27D8A">
        <w:rPr>
          <w:sz w:val="28"/>
          <w:szCs w:val="28"/>
        </w:rPr>
        <w:t xml:space="preserve"> </w:t>
      </w:r>
      <w:r w:rsidR="0067226A" w:rsidRPr="0043293D">
        <w:rPr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67226A" w:rsidRPr="0043293D" w:rsidRDefault="0067226A" w:rsidP="0067226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67226A" w:rsidRPr="0043293D" w:rsidRDefault="00941411" w:rsidP="0067226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3.4.</w:t>
      </w:r>
      <w:r w:rsidR="0067226A" w:rsidRPr="0043293D">
        <w:rPr>
          <w:sz w:val="28"/>
          <w:szCs w:val="28"/>
        </w:rPr>
        <w:t>Формы и методы консультационной и информационной поддержки могут изменяться и дополняться.</w:t>
      </w:r>
    </w:p>
    <w:p w:rsidR="0067226A" w:rsidRPr="0043293D" w:rsidRDefault="00941411" w:rsidP="0067226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3.5.</w:t>
      </w:r>
      <w:r w:rsidR="0067226A" w:rsidRPr="0043293D">
        <w:rPr>
          <w:sz w:val="28"/>
          <w:szCs w:val="28"/>
        </w:rPr>
        <w:t>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67226A" w:rsidRPr="0043293D" w:rsidRDefault="00941411" w:rsidP="00D27D8A">
      <w:pPr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 w:rsidR="00D27D8A">
        <w:rPr>
          <w:sz w:val="28"/>
          <w:szCs w:val="28"/>
        </w:rPr>
        <w:t xml:space="preserve"> </w:t>
      </w:r>
      <w:r w:rsidR="0067226A" w:rsidRPr="0043293D">
        <w:rPr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67226A" w:rsidRPr="0043293D" w:rsidRDefault="00941411" w:rsidP="00941411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 w:rsidR="00D27D8A">
        <w:rPr>
          <w:sz w:val="28"/>
          <w:szCs w:val="28"/>
        </w:rPr>
        <w:t xml:space="preserve"> </w:t>
      </w:r>
      <w:r w:rsidR="0067226A" w:rsidRPr="0043293D">
        <w:rPr>
          <w:sz w:val="28"/>
          <w:szCs w:val="28"/>
        </w:rPr>
        <w:t>в письменной форме по запросам.</w:t>
      </w:r>
    </w:p>
    <w:p w:rsidR="0043293D" w:rsidRDefault="00941411" w:rsidP="00941411">
      <w:pPr>
        <w:suppressAutoHyphens/>
        <w:jc w:val="both"/>
        <w:rPr>
          <w:sz w:val="28"/>
          <w:szCs w:val="28"/>
        </w:rPr>
      </w:pPr>
      <w:r w:rsidRPr="0043293D">
        <w:rPr>
          <w:sz w:val="28"/>
          <w:szCs w:val="28"/>
        </w:rPr>
        <w:lastRenderedPageBreak/>
        <w:tab/>
      </w:r>
    </w:p>
    <w:p w:rsidR="0043293D" w:rsidRDefault="0043293D" w:rsidP="00941411">
      <w:pPr>
        <w:suppressAutoHyphens/>
        <w:jc w:val="both"/>
        <w:rPr>
          <w:sz w:val="28"/>
          <w:szCs w:val="28"/>
        </w:rPr>
      </w:pPr>
    </w:p>
    <w:p w:rsidR="0067226A" w:rsidRPr="0043293D" w:rsidRDefault="0043293D" w:rsidP="0094141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1411" w:rsidRPr="0043293D">
        <w:rPr>
          <w:sz w:val="28"/>
          <w:szCs w:val="28"/>
        </w:rPr>
        <w:t>-</w:t>
      </w:r>
      <w:r w:rsidR="00D27D8A">
        <w:rPr>
          <w:sz w:val="28"/>
          <w:szCs w:val="28"/>
        </w:rPr>
        <w:t xml:space="preserve"> </w:t>
      </w:r>
      <w:r w:rsidR="0067226A" w:rsidRPr="0043293D">
        <w:rPr>
          <w:sz w:val="28"/>
          <w:szCs w:val="28"/>
        </w:rPr>
        <w:t xml:space="preserve">путем размещения информации на </w:t>
      </w:r>
      <w:r w:rsidR="00941411" w:rsidRPr="0043293D">
        <w:rPr>
          <w:sz w:val="28"/>
          <w:szCs w:val="28"/>
        </w:rPr>
        <w:t>са</w:t>
      </w:r>
      <w:r w:rsidR="007D50D2">
        <w:rPr>
          <w:sz w:val="28"/>
          <w:szCs w:val="28"/>
        </w:rPr>
        <w:t xml:space="preserve">йте администрации </w:t>
      </w:r>
      <w:r w:rsidR="0067226A" w:rsidRPr="0043293D">
        <w:rPr>
          <w:sz w:val="28"/>
          <w:szCs w:val="28"/>
        </w:rPr>
        <w:t xml:space="preserve"> сельского поселения.</w:t>
      </w:r>
    </w:p>
    <w:p w:rsidR="0067226A" w:rsidRPr="0043293D" w:rsidRDefault="0067226A" w:rsidP="0067226A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7226A" w:rsidRPr="0043293D" w:rsidRDefault="0067226A" w:rsidP="0067226A">
      <w:pPr>
        <w:pStyle w:val="a3"/>
        <w:numPr>
          <w:ilvl w:val="0"/>
          <w:numId w:val="1"/>
        </w:numPr>
        <w:spacing w:before="0" w:after="0"/>
        <w:ind w:left="0" w:firstLine="720"/>
        <w:jc w:val="center"/>
        <w:rPr>
          <w:b/>
          <w:sz w:val="28"/>
          <w:szCs w:val="28"/>
        </w:rPr>
      </w:pPr>
      <w:r w:rsidRPr="0043293D">
        <w:rPr>
          <w:b/>
          <w:bCs/>
          <w:sz w:val="28"/>
          <w:szCs w:val="28"/>
          <w:lang w:val="en-US"/>
        </w:rPr>
        <w:t>IV</w:t>
      </w:r>
      <w:r w:rsidRPr="0043293D">
        <w:rPr>
          <w:b/>
          <w:bCs/>
          <w:sz w:val="28"/>
          <w:szCs w:val="28"/>
        </w:rPr>
        <w:t xml:space="preserve">. Ведение реестра </w:t>
      </w:r>
      <w:bookmarkStart w:id="103" w:name="YANDEX_265"/>
      <w:bookmarkEnd w:id="103"/>
      <w:r w:rsidRPr="0043293D">
        <w:rPr>
          <w:rStyle w:val="highlight"/>
          <w:b/>
          <w:bCs/>
          <w:sz w:val="28"/>
          <w:szCs w:val="28"/>
        </w:rPr>
        <w:t xml:space="preserve">субъектов </w:t>
      </w:r>
      <w:bookmarkStart w:id="104" w:name="YANDEX_266"/>
      <w:bookmarkEnd w:id="104"/>
      <w:r w:rsidRPr="0043293D">
        <w:rPr>
          <w:rStyle w:val="highlight"/>
          <w:b/>
          <w:bCs/>
          <w:sz w:val="28"/>
          <w:szCs w:val="28"/>
        </w:rPr>
        <w:t xml:space="preserve">малого </w:t>
      </w:r>
      <w:bookmarkStart w:id="105" w:name="YANDEX_267"/>
      <w:bookmarkEnd w:id="105"/>
      <w:r w:rsidRPr="0043293D">
        <w:rPr>
          <w:rStyle w:val="highlight"/>
          <w:b/>
          <w:bCs/>
          <w:sz w:val="28"/>
          <w:szCs w:val="28"/>
        </w:rPr>
        <w:t xml:space="preserve">и </w:t>
      </w:r>
      <w:bookmarkStart w:id="106" w:name="YANDEX_268"/>
      <w:bookmarkEnd w:id="106"/>
      <w:r w:rsidRPr="0043293D">
        <w:rPr>
          <w:rStyle w:val="highlight"/>
          <w:b/>
          <w:bCs/>
          <w:sz w:val="28"/>
          <w:szCs w:val="28"/>
        </w:rPr>
        <w:t xml:space="preserve">среднего </w:t>
      </w:r>
      <w:bookmarkStart w:id="107" w:name="YANDEX_269"/>
      <w:bookmarkEnd w:id="107"/>
      <w:r w:rsidRPr="0043293D">
        <w:rPr>
          <w:rStyle w:val="highlight"/>
          <w:b/>
          <w:bCs/>
          <w:sz w:val="28"/>
          <w:szCs w:val="28"/>
        </w:rPr>
        <w:t>предпринимательства</w:t>
      </w:r>
      <w:r w:rsidRPr="0043293D">
        <w:rPr>
          <w:b/>
          <w:bCs/>
          <w:sz w:val="28"/>
          <w:szCs w:val="28"/>
        </w:rPr>
        <w:t xml:space="preserve"> и организаций</w:t>
      </w:r>
      <w:r w:rsidRPr="0043293D">
        <w:rPr>
          <w:b/>
          <w:sz w:val="28"/>
          <w:szCs w:val="28"/>
        </w:rPr>
        <w:t xml:space="preserve">, </w:t>
      </w:r>
      <w:r w:rsidRPr="0043293D">
        <w:rPr>
          <w:b/>
          <w:bCs/>
          <w:sz w:val="28"/>
          <w:szCs w:val="28"/>
        </w:rPr>
        <w:t>образующих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инфраструктуру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поддержки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субъектов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малого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и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>среднего</w:t>
      </w:r>
      <w:r w:rsidRPr="0043293D">
        <w:rPr>
          <w:b/>
          <w:sz w:val="28"/>
          <w:szCs w:val="28"/>
        </w:rPr>
        <w:t xml:space="preserve"> </w:t>
      </w:r>
      <w:r w:rsidRPr="0043293D">
        <w:rPr>
          <w:b/>
          <w:bCs/>
          <w:sz w:val="28"/>
          <w:szCs w:val="28"/>
        </w:rPr>
        <w:t xml:space="preserve">предпринимательства – получателей </w:t>
      </w:r>
      <w:bookmarkStart w:id="108" w:name="YANDEX_270"/>
      <w:bookmarkEnd w:id="108"/>
      <w:r w:rsidRPr="0043293D">
        <w:rPr>
          <w:rStyle w:val="highlight"/>
          <w:b/>
          <w:bCs/>
          <w:sz w:val="28"/>
          <w:szCs w:val="28"/>
        </w:rPr>
        <w:t xml:space="preserve">поддержки </w:t>
      </w:r>
      <w:r w:rsidRPr="0043293D">
        <w:rPr>
          <w:b/>
          <w:bCs/>
          <w:sz w:val="28"/>
          <w:szCs w:val="28"/>
        </w:rPr>
        <w:t xml:space="preserve">на территории </w:t>
      </w:r>
      <w:r w:rsidR="004F4FBC" w:rsidRPr="004F4FBC">
        <w:rPr>
          <w:b/>
          <w:sz w:val="28"/>
          <w:szCs w:val="28"/>
        </w:rPr>
        <w:t>Кончанско-Суворовского</w:t>
      </w:r>
      <w:r w:rsidRPr="0043293D">
        <w:rPr>
          <w:b/>
          <w:bCs/>
          <w:sz w:val="28"/>
          <w:szCs w:val="28"/>
        </w:rPr>
        <w:t xml:space="preserve"> сельского поселения</w:t>
      </w:r>
      <w:r w:rsidRPr="0043293D">
        <w:rPr>
          <w:b/>
          <w:sz w:val="28"/>
          <w:szCs w:val="28"/>
        </w:rPr>
        <w:t xml:space="preserve"> </w:t>
      </w:r>
    </w:p>
    <w:p w:rsidR="0067226A" w:rsidRPr="0043293D" w:rsidRDefault="0067226A" w:rsidP="0067226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7226A" w:rsidRPr="0043293D" w:rsidRDefault="0067226A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 xml:space="preserve">  4.1. Администрация поселения, оказывающая </w:t>
      </w:r>
      <w:bookmarkStart w:id="109" w:name="YANDEX_271"/>
      <w:bookmarkEnd w:id="109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поддержку</w:t>
      </w:r>
      <w:r w:rsidRPr="0043293D">
        <w:rPr>
          <w:rFonts w:ascii="Times New Roman" w:hAnsi="Times New Roman" w:cs="Times New Roman"/>
          <w:sz w:val="28"/>
          <w:szCs w:val="28"/>
        </w:rPr>
        <w:t xml:space="preserve">, ведет реестр </w:t>
      </w:r>
      <w:bookmarkStart w:id="110" w:name="YANDEX_272"/>
      <w:bookmarkEnd w:id="110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субъектов</w:t>
      </w:r>
      <w:bookmarkStart w:id="111" w:name="YANDEX_273"/>
      <w:bookmarkEnd w:id="111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 </w:t>
      </w:r>
      <w:bookmarkStart w:id="112" w:name="YANDEX_274"/>
      <w:bookmarkEnd w:id="112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113" w:name="YANDEX_275"/>
      <w:bookmarkEnd w:id="113"/>
      <w:r w:rsidRPr="0043293D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114" w:name="YANDEX_276"/>
      <w:bookmarkEnd w:id="114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432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Cs/>
          <w:sz w:val="28"/>
          <w:szCs w:val="28"/>
        </w:rPr>
        <w:t>и организациям</w:t>
      </w:r>
      <w:r w:rsidRPr="0043293D">
        <w:rPr>
          <w:rFonts w:ascii="Times New Roman" w:hAnsi="Times New Roman" w:cs="Times New Roman"/>
          <w:sz w:val="28"/>
          <w:szCs w:val="28"/>
        </w:rPr>
        <w:t xml:space="preserve">, </w:t>
      </w:r>
      <w:r w:rsidRPr="0043293D">
        <w:rPr>
          <w:rFonts w:ascii="Times New Roman" w:hAnsi="Times New Roman" w:cs="Times New Roman"/>
          <w:bCs/>
          <w:sz w:val="28"/>
          <w:szCs w:val="28"/>
        </w:rPr>
        <w:t>образующим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Cs/>
          <w:sz w:val="28"/>
          <w:szCs w:val="28"/>
        </w:rPr>
        <w:t>инфраструктуру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Cs/>
          <w:sz w:val="28"/>
          <w:szCs w:val="28"/>
        </w:rPr>
        <w:t>поддержки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Cs/>
          <w:sz w:val="28"/>
          <w:szCs w:val="28"/>
        </w:rPr>
        <w:t>субъектов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Cs/>
          <w:sz w:val="28"/>
          <w:szCs w:val="28"/>
        </w:rPr>
        <w:t>малого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Cs/>
          <w:sz w:val="28"/>
          <w:szCs w:val="28"/>
        </w:rPr>
        <w:t>и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Cs/>
          <w:sz w:val="28"/>
          <w:szCs w:val="28"/>
        </w:rPr>
        <w:t>среднего</w:t>
      </w:r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bCs/>
          <w:sz w:val="28"/>
          <w:szCs w:val="28"/>
        </w:rPr>
        <w:t>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 xml:space="preserve"> – получателей </w:t>
      </w:r>
      <w:bookmarkStart w:id="115" w:name="YANDEX_277"/>
      <w:bookmarkEnd w:id="115"/>
      <w:r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43293D">
        <w:rPr>
          <w:rFonts w:ascii="Times New Roman" w:hAnsi="Times New Roman" w:cs="Times New Roman"/>
          <w:sz w:val="28"/>
          <w:szCs w:val="28"/>
        </w:rPr>
        <w:t xml:space="preserve">на территории поселения по форме согласно </w:t>
      </w:r>
      <w:r w:rsidR="004600A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43293D">
        <w:rPr>
          <w:rFonts w:ascii="Times New Roman" w:hAnsi="Times New Roman" w:cs="Times New Roman"/>
          <w:color w:val="auto"/>
          <w:sz w:val="28"/>
          <w:szCs w:val="28"/>
        </w:rPr>
        <w:t>риложению 1</w:t>
      </w:r>
      <w:r w:rsidR="004600AA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43293D">
        <w:rPr>
          <w:rFonts w:ascii="Times New Roman" w:hAnsi="Times New Roman" w:cs="Times New Roman"/>
          <w:sz w:val="28"/>
          <w:szCs w:val="28"/>
        </w:rPr>
        <w:t>оложению.</w:t>
      </w:r>
    </w:p>
    <w:p w:rsidR="0067226A" w:rsidRPr="0043293D" w:rsidRDefault="0043293D" w:rsidP="0067226A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4.2.</w:t>
      </w:r>
      <w:r w:rsidR="0067226A" w:rsidRPr="0043293D">
        <w:rPr>
          <w:rFonts w:ascii="Times New Roman" w:hAnsi="Times New Roman" w:cs="Times New Roman"/>
          <w:sz w:val="28"/>
          <w:szCs w:val="28"/>
        </w:rPr>
        <w:t>Информация, содержащаяся в реестре</w:t>
      </w:r>
      <w:bookmarkStart w:id="116" w:name="YANDEX_280"/>
      <w:bookmarkEnd w:id="116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субъектов</w:t>
      </w:r>
      <w:bookmarkStart w:id="117" w:name="YANDEX_281"/>
      <w:bookmarkEnd w:id="117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 </w:t>
      </w:r>
      <w:bookmarkStart w:id="118" w:name="YANDEX_282"/>
      <w:bookmarkEnd w:id="118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>и</w:t>
      </w:r>
      <w:bookmarkStart w:id="119" w:name="YANDEX_283"/>
      <w:bookmarkEnd w:id="119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среднего </w:t>
      </w:r>
      <w:bookmarkStart w:id="120" w:name="YANDEX_284"/>
      <w:bookmarkEnd w:id="120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67226A" w:rsidRPr="0043293D">
        <w:rPr>
          <w:rFonts w:ascii="Times New Roman" w:hAnsi="Times New Roman" w:cs="Times New Roman"/>
          <w:sz w:val="28"/>
          <w:szCs w:val="28"/>
        </w:rPr>
        <w:t xml:space="preserve">– получателей </w:t>
      </w:r>
      <w:bookmarkStart w:id="121" w:name="YANDEX_285"/>
      <w:bookmarkEnd w:id="121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r>
        <w:rPr>
          <w:rStyle w:val="highlight"/>
          <w:rFonts w:ascii="Times New Roman" w:hAnsi="Times New Roman" w:cs="Times New Roman"/>
          <w:sz w:val="28"/>
          <w:szCs w:val="28"/>
        </w:rPr>
        <w:t>,</w:t>
      </w:r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="0067226A" w:rsidRPr="0043293D">
        <w:rPr>
          <w:rFonts w:ascii="Times New Roman" w:hAnsi="Times New Roman" w:cs="Times New Roman"/>
          <w:sz w:val="28"/>
          <w:szCs w:val="28"/>
        </w:rPr>
        <w:t xml:space="preserve">является открытой для ознакомления с ней физических </w:t>
      </w:r>
      <w:bookmarkStart w:id="122" w:name="YANDEX_286"/>
      <w:bookmarkEnd w:id="122"/>
      <w:r w:rsidR="0067226A" w:rsidRPr="0043293D">
        <w:rPr>
          <w:rStyle w:val="highlight"/>
          <w:rFonts w:ascii="Times New Roman" w:hAnsi="Times New Roman" w:cs="Times New Roman"/>
          <w:sz w:val="28"/>
          <w:szCs w:val="28"/>
        </w:rPr>
        <w:t>и</w:t>
      </w:r>
      <w:bookmarkStart w:id="123" w:name="YANDEX_LAST"/>
      <w:bookmarkEnd w:id="123"/>
      <w:r w:rsidR="0067226A" w:rsidRPr="0043293D">
        <w:rPr>
          <w:rFonts w:ascii="Times New Roman" w:hAnsi="Times New Roman" w:cs="Times New Roman"/>
          <w:sz w:val="28"/>
          <w:szCs w:val="28"/>
        </w:rPr>
        <w:t xml:space="preserve"> юридических лиц.</w:t>
      </w:r>
    </w:p>
    <w:p w:rsidR="0067226A" w:rsidRPr="0043293D" w:rsidRDefault="0067226A" w:rsidP="0067226A">
      <w:pPr>
        <w:pStyle w:val="consplusnormal"/>
        <w:tabs>
          <w:tab w:val="left" w:pos="851"/>
        </w:tabs>
        <w:spacing w:before="0" w:after="0"/>
        <w:ind w:firstLine="720"/>
        <w:rPr>
          <w:sz w:val="28"/>
          <w:szCs w:val="28"/>
        </w:rPr>
      </w:pPr>
    </w:p>
    <w:p w:rsidR="0067226A" w:rsidRPr="0043293D" w:rsidRDefault="0067226A" w:rsidP="0067226A">
      <w:pPr>
        <w:pStyle w:val="consplusnormal"/>
        <w:tabs>
          <w:tab w:val="left" w:pos="851"/>
        </w:tabs>
        <w:spacing w:before="0" w:after="0"/>
        <w:ind w:firstLine="720"/>
        <w:rPr>
          <w:sz w:val="28"/>
          <w:szCs w:val="28"/>
        </w:rPr>
      </w:pPr>
    </w:p>
    <w:p w:rsidR="0067226A" w:rsidRPr="00157CFC" w:rsidRDefault="0067226A" w:rsidP="0067226A">
      <w:pPr>
        <w:pStyle w:val="consplusnormal"/>
        <w:tabs>
          <w:tab w:val="left" w:pos="851"/>
        </w:tabs>
        <w:spacing w:before="0" w:after="0"/>
        <w:ind w:firstLine="720"/>
        <w:sectPr w:rsidR="0067226A" w:rsidRPr="00157CFC" w:rsidSect="004F4FBC">
          <w:pgSz w:w="11906" w:h="16838"/>
          <w:pgMar w:top="567" w:right="567" w:bottom="1134" w:left="1985" w:header="720" w:footer="720" w:gutter="0"/>
          <w:cols w:space="720"/>
          <w:titlePg/>
          <w:docGrid w:linePitch="360"/>
        </w:sectPr>
      </w:pPr>
      <w:r w:rsidRPr="0043293D">
        <w:rPr>
          <w:sz w:val="28"/>
          <w:szCs w:val="28"/>
        </w:rPr>
        <w:tab/>
      </w:r>
      <w:r w:rsidRPr="0043293D">
        <w:rPr>
          <w:sz w:val="28"/>
          <w:szCs w:val="28"/>
        </w:rPr>
        <w:tab/>
      </w:r>
      <w:r w:rsidRPr="0043293D">
        <w:rPr>
          <w:sz w:val="28"/>
          <w:szCs w:val="28"/>
        </w:rPr>
        <w:tab/>
      </w:r>
      <w:r w:rsidRPr="0043293D">
        <w:rPr>
          <w:sz w:val="28"/>
          <w:szCs w:val="28"/>
        </w:rPr>
        <w:tab/>
      </w:r>
      <w:r w:rsidR="0043293D">
        <w:rPr>
          <w:sz w:val="28"/>
          <w:szCs w:val="28"/>
        </w:rPr>
        <w:t>___________________________</w:t>
      </w:r>
    </w:p>
    <w:p w:rsidR="0067226A" w:rsidRPr="00157CFC" w:rsidRDefault="0067226A" w:rsidP="004F4FBC">
      <w:pPr>
        <w:ind w:left="10620"/>
      </w:pPr>
      <w:r w:rsidRPr="00157CFC">
        <w:lastRenderedPageBreak/>
        <w:t>Приложение № 1</w:t>
      </w:r>
    </w:p>
    <w:p w:rsidR="0067226A" w:rsidRPr="00157CFC" w:rsidRDefault="004600AA" w:rsidP="004F4FBC">
      <w:pPr>
        <w:ind w:left="10620"/>
        <w:rPr>
          <w:rStyle w:val="highlight"/>
        </w:rPr>
      </w:pPr>
      <w:r>
        <w:t>к П</w:t>
      </w:r>
      <w:r w:rsidR="0067226A" w:rsidRPr="00157CFC">
        <w:t xml:space="preserve">оложению о </w:t>
      </w:r>
      <w:r w:rsidR="0067226A" w:rsidRPr="00157CFC">
        <w:rPr>
          <w:rStyle w:val="highlight"/>
        </w:rPr>
        <w:t>порядке</w:t>
      </w:r>
      <w:r w:rsidR="0067226A" w:rsidRPr="00157CFC">
        <w:t xml:space="preserve"> </w:t>
      </w:r>
      <w:r w:rsidR="0067226A" w:rsidRPr="00157CFC">
        <w:rPr>
          <w:rStyle w:val="highlight"/>
        </w:rPr>
        <w:t>оказания</w:t>
      </w:r>
    </w:p>
    <w:p w:rsidR="0067226A" w:rsidRPr="00157CFC" w:rsidRDefault="0067226A" w:rsidP="004F4FBC">
      <w:pPr>
        <w:ind w:left="10620"/>
        <w:rPr>
          <w:rStyle w:val="highlight"/>
        </w:rPr>
      </w:pPr>
      <w:r w:rsidRPr="00157CFC">
        <w:rPr>
          <w:rStyle w:val="highlight"/>
        </w:rPr>
        <w:t>поддержки субъектам</w:t>
      </w:r>
      <w:r w:rsidRPr="00157CFC">
        <w:t xml:space="preserve"> </w:t>
      </w:r>
      <w:r w:rsidRPr="00157CFC">
        <w:rPr>
          <w:rStyle w:val="highlight"/>
        </w:rPr>
        <w:t>малого</w:t>
      </w:r>
      <w:r w:rsidRPr="00157CFC">
        <w:t xml:space="preserve"> </w:t>
      </w:r>
      <w:r w:rsidRPr="00157CFC">
        <w:rPr>
          <w:rStyle w:val="highlight"/>
        </w:rPr>
        <w:t>и</w:t>
      </w:r>
    </w:p>
    <w:p w:rsidR="004600AA" w:rsidRDefault="0067226A" w:rsidP="004F4FBC">
      <w:pPr>
        <w:ind w:left="10620"/>
        <w:rPr>
          <w:rStyle w:val="highlight"/>
        </w:rPr>
      </w:pPr>
      <w:r w:rsidRPr="00157CFC">
        <w:rPr>
          <w:rStyle w:val="highlight"/>
        </w:rPr>
        <w:t>среднего</w:t>
      </w:r>
      <w:r w:rsidRPr="00157CFC">
        <w:t xml:space="preserve"> </w:t>
      </w:r>
      <w:r w:rsidRPr="00157CFC">
        <w:rPr>
          <w:rStyle w:val="highlight"/>
        </w:rPr>
        <w:t>предпринимательства</w:t>
      </w:r>
    </w:p>
    <w:p w:rsidR="0067226A" w:rsidRDefault="0067226A" w:rsidP="004F4FBC">
      <w:pPr>
        <w:ind w:left="10620"/>
      </w:pPr>
      <w:r w:rsidRPr="00157CFC">
        <w:rPr>
          <w:rStyle w:val="highlight"/>
        </w:rPr>
        <w:t xml:space="preserve"> </w:t>
      </w:r>
      <w:r w:rsidRPr="00157CFC">
        <w:t>на</w:t>
      </w:r>
      <w:r w:rsidR="004600AA">
        <w:t xml:space="preserve"> </w:t>
      </w:r>
      <w:r w:rsidRPr="00157CFC">
        <w:t xml:space="preserve">территории </w:t>
      </w:r>
      <w:r w:rsidR="004F4FBC" w:rsidRPr="004F4FBC">
        <w:t>Кончанско-Суворовского</w:t>
      </w:r>
    </w:p>
    <w:p w:rsidR="0067226A" w:rsidRPr="00157CFC" w:rsidRDefault="0067226A" w:rsidP="004F4FBC">
      <w:pPr>
        <w:ind w:left="10620"/>
      </w:pPr>
      <w:r w:rsidRPr="00157CFC">
        <w:t xml:space="preserve"> сельского поселения </w:t>
      </w:r>
    </w:p>
    <w:p w:rsidR="0067226A" w:rsidRPr="00921D3E" w:rsidRDefault="0067226A" w:rsidP="0067226A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  <w:bookmarkStart w:id="124" w:name="RANGE!A1"/>
    </w:p>
    <w:p w:rsidR="004600AA" w:rsidRDefault="0067226A" w:rsidP="0067226A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CFC">
        <w:rPr>
          <w:rFonts w:ascii="Times New Roman" w:hAnsi="Times New Roman" w:cs="Times New Roman"/>
          <w:b/>
          <w:bCs/>
          <w:sz w:val="24"/>
          <w:szCs w:val="24"/>
        </w:rPr>
        <w:t>Реестр субъектов малого и среднего предпринимательства - получателей муниципальной поддержки</w:t>
      </w:r>
      <w:bookmarkEnd w:id="124"/>
      <w:r w:rsidR="004600AA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</w:t>
      </w:r>
    </w:p>
    <w:p w:rsidR="0067226A" w:rsidRPr="00157CFC" w:rsidRDefault="004F4FBC" w:rsidP="0067226A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FBC">
        <w:rPr>
          <w:rFonts w:ascii="Times New Roman" w:hAnsi="Times New Roman" w:cs="Times New Roman"/>
          <w:b/>
          <w:sz w:val="24"/>
          <w:szCs w:val="24"/>
        </w:rPr>
        <w:t>Кончанско-Суворовского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226A" w:rsidRPr="00157CF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67226A" w:rsidRPr="00921D3E" w:rsidRDefault="0067226A" w:rsidP="0067226A">
      <w:pPr>
        <w:pStyle w:val="western"/>
        <w:spacing w:before="0" w:after="0"/>
        <w:ind w:firstLine="547"/>
        <w:rPr>
          <w:rFonts w:ascii="Times New Roman" w:hAnsi="Times New Roman" w:cs="Times New Roman"/>
          <w:sz w:val="28"/>
          <w:szCs w:val="28"/>
        </w:rPr>
      </w:pPr>
    </w:p>
    <w:tbl>
      <w:tblPr>
        <w:tblW w:w="158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353"/>
        <w:gridCol w:w="992"/>
        <w:gridCol w:w="1843"/>
        <w:gridCol w:w="2836"/>
        <w:gridCol w:w="1841"/>
        <w:gridCol w:w="1133"/>
        <w:gridCol w:w="802"/>
        <w:gridCol w:w="180"/>
        <w:gridCol w:w="900"/>
        <w:gridCol w:w="900"/>
        <w:gridCol w:w="1080"/>
        <w:gridCol w:w="1980"/>
      </w:tblGrid>
      <w:tr w:rsidR="0067226A" w:rsidRPr="00921D3E" w:rsidTr="00443F1F">
        <w:trPr>
          <w:trHeight w:val="55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Номер реестро-</w:t>
            </w:r>
          </w:p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Осно-</w:t>
            </w:r>
          </w:p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вание для вклю-чения (исключения) сведе-</w:t>
            </w:r>
          </w:p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ния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67226A" w:rsidRPr="00921D3E" w:rsidTr="00443F1F">
        <w:trPr>
          <w:trHeight w:val="1989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Наименование юридическо-</w:t>
            </w:r>
          </w:p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го лица или фамилия, имя и отчество (если имеется) индивидуаль-</w:t>
            </w:r>
          </w:p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ного предпринима-</w:t>
            </w:r>
          </w:p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Основной гос. рег. номер записи о гос. регистрации юридическо-</w:t>
            </w:r>
          </w:p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го лица (ОГРН) или индивидуаль-</w:t>
            </w:r>
          </w:p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ного предпринима-</w:t>
            </w:r>
          </w:p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теля (ОГРНИП)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Иденти-фикаци-</w:t>
            </w:r>
          </w:p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оный номер налого-</w:t>
            </w:r>
          </w:p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платель-щика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Вид поддер</w:t>
            </w:r>
            <w:r>
              <w:rPr>
                <w:color w:val="000000"/>
                <w:sz w:val="22"/>
                <w:szCs w:val="22"/>
              </w:rPr>
              <w:t>-</w:t>
            </w:r>
            <w:r w:rsidRPr="008C6352">
              <w:rPr>
                <w:color w:val="000000"/>
                <w:sz w:val="22"/>
                <w:szCs w:val="22"/>
              </w:rPr>
              <w:t>жки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Форма подде</w:t>
            </w:r>
            <w:r>
              <w:rPr>
                <w:color w:val="000000"/>
                <w:sz w:val="22"/>
                <w:szCs w:val="22"/>
              </w:rPr>
              <w:t>-р</w:t>
            </w:r>
            <w:r w:rsidRPr="008C6352">
              <w:rPr>
                <w:color w:val="000000"/>
                <w:sz w:val="22"/>
                <w:szCs w:val="22"/>
              </w:rPr>
              <w:t>жки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Размер поддержки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Срок оказания </w:t>
            </w:r>
            <w:r>
              <w:rPr>
                <w:color w:val="000000"/>
                <w:sz w:val="22"/>
                <w:szCs w:val="22"/>
              </w:rPr>
              <w:t>поде-</w:t>
            </w:r>
          </w:p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ржки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both"/>
              <w:rPr>
                <w:color w:val="000000"/>
              </w:rPr>
            </w:pPr>
          </w:p>
        </w:tc>
      </w:tr>
      <w:tr w:rsidR="0067226A" w:rsidRPr="00921D3E" w:rsidTr="00443F1F">
        <w:trPr>
          <w:trHeight w:val="141"/>
        </w:trPr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11</w:t>
            </w:r>
          </w:p>
        </w:tc>
      </w:tr>
      <w:tr w:rsidR="0067226A" w:rsidRPr="00921D3E" w:rsidTr="00443F1F">
        <w:trPr>
          <w:trHeight w:val="300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7226A" w:rsidRPr="00921D3E" w:rsidTr="00443F1F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7226A" w:rsidRPr="00921D3E" w:rsidTr="00443F1F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7226A" w:rsidRPr="00921D3E" w:rsidRDefault="0067226A" w:rsidP="0067226A">
      <w:pPr>
        <w:ind w:firstLine="709"/>
        <w:jc w:val="right"/>
        <w:rPr>
          <w:sz w:val="28"/>
          <w:szCs w:val="28"/>
        </w:rPr>
        <w:sectPr w:rsidR="0067226A" w:rsidRPr="00921D3E" w:rsidSect="002C01E8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67226A" w:rsidRPr="00157CFC" w:rsidRDefault="0067226A" w:rsidP="004F4FBC">
      <w:pPr>
        <w:ind w:left="4956"/>
      </w:pPr>
      <w:r w:rsidRPr="00157CFC">
        <w:lastRenderedPageBreak/>
        <w:t>Приложение 2</w:t>
      </w:r>
    </w:p>
    <w:p w:rsidR="0067226A" w:rsidRPr="00157CFC" w:rsidRDefault="004600AA" w:rsidP="004F4FBC">
      <w:pPr>
        <w:ind w:left="4956"/>
        <w:rPr>
          <w:rStyle w:val="highlight"/>
        </w:rPr>
      </w:pPr>
      <w:r>
        <w:t>к П</w:t>
      </w:r>
      <w:r w:rsidR="0067226A" w:rsidRPr="00157CFC">
        <w:t xml:space="preserve">оложению о </w:t>
      </w:r>
      <w:r w:rsidR="0067226A" w:rsidRPr="00157CFC">
        <w:rPr>
          <w:rStyle w:val="highlight"/>
        </w:rPr>
        <w:t>порядке</w:t>
      </w:r>
      <w:r w:rsidR="0067226A" w:rsidRPr="00157CFC">
        <w:t xml:space="preserve"> </w:t>
      </w:r>
      <w:r w:rsidR="0067226A" w:rsidRPr="00157CFC">
        <w:rPr>
          <w:rStyle w:val="highlight"/>
        </w:rPr>
        <w:t>оказания</w:t>
      </w:r>
    </w:p>
    <w:p w:rsidR="0067226A" w:rsidRPr="00157CFC" w:rsidRDefault="0067226A" w:rsidP="004F4FBC">
      <w:pPr>
        <w:ind w:left="4956"/>
        <w:rPr>
          <w:rStyle w:val="highlight"/>
        </w:rPr>
      </w:pPr>
      <w:r w:rsidRPr="00157CFC">
        <w:rPr>
          <w:rStyle w:val="highlight"/>
        </w:rPr>
        <w:t>поддержки субъектам</w:t>
      </w:r>
      <w:r w:rsidRPr="00157CFC">
        <w:t xml:space="preserve"> </w:t>
      </w:r>
      <w:r w:rsidRPr="00157CFC">
        <w:rPr>
          <w:rStyle w:val="highlight"/>
        </w:rPr>
        <w:t>малого</w:t>
      </w:r>
      <w:r w:rsidRPr="00157CFC">
        <w:t xml:space="preserve"> </w:t>
      </w:r>
      <w:r w:rsidRPr="00157CFC">
        <w:rPr>
          <w:rStyle w:val="highlight"/>
        </w:rPr>
        <w:t>и</w:t>
      </w:r>
    </w:p>
    <w:p w:rsidR="008F6124" w:rsidRDefault="0067226A" w:rsidP="004F4FBC">
      <w:pPr>
        <w:ind w:left="4956"/>
        <w:rPr>
          <w:rStyle w:val="highlight"/>
        </w:rPr>
      </w:pPr>
      <w:r w:rsidRPr="00157CFC">
        <w:rPr>
          <w:rStyle w:val="highlight"/>
        </w:rPr>
        <w:t>среднего</w:t>
      </w:r>
      <w:r w:rsidRPr="00157CFC">
        <w:t xml:space="preserve"> </w:t>
      </w:r>
      <w:r w:rsidRPr="00157CFC">
        <w:rPr>
          <w:rStyle w:val="highlight"/>
        </w:rPr>
        <w:t>предпринимательства</w:t>
      </w:r>
    </w:p>
    <w:p w:rsidR="0067226A" w:rsidRDefault="0067226A" w:rsidP="004F4FBC">
      <w:pPr>
        <w:ind w:left="4956"/>
      </w:pPr>
      <w:r w:rsidRPr="00157CFC">
        <w:rPr>
          <w:rStyle w:val="highlight"/>
        </w:rPr>
        <w:t xml:space="preserve"> </w:t>
      </w:r>
      <w:r w:rsidRPr="00157CFC">
        <w:t>на</w:t>
      </w:r>
      <w:r w:rsidR="008F6124">
        <w:t xml:space="preserve"> </w:t>
      </w:r>
      <w:r w:rsidR="004600AA">
        <w:t xml:space="preserve">территории </w:t>
      </w:r>
      <w:r w:rsidR="004F4FBC" w:rsidRPr="004F4FBC">
        <w:t>Кончанско-Суворовского</w:t>
      </w:r>
    </w:p>
    <w:p w:rsidR="0067226A" w:rsidRPr="00921D3E" w:rsidRDefault="0067226A" w:rsidP="004F4FBC">
      <w:pPr>
        <w:ind w:left="4956"/>
        <w:rPr>
          <w:sz w:val="28"/>
          <w:szCs w:val="28"/>
        </w:rPr>
      </w:pPr>
      <w:r w:rsidRPr="00157CFC">
        <w:t xml:space="preserve"> сельского</w:t>
      </w:r>
      <w:r>
        <w:t xml:space="preserve"> </w:t>
      </w:r>
      <w:r w:rsidRPr="00157CFC">
        <w:t>поселения</w:t>
      </w:r>
      <w:r w:rsidRPr="00921D3E">
        <w:rPr>
          <w:sz w:val="28"/>
          <w:szCs w:val="28"/>
        </w:rPr>
        <w:t xml:space="preserve"> </w:t>
      </w:r>
    </w:p>
    <w:p w:rsidR="0067226A" w:rsidRPr="00921D3E" w:rsidRDefault="0067226A" w:rsidP="0067226A">
      <w:pPr>
        <w:shd w:val="clear" w:color="auto" w:fill="FEFEFE"/>
        <w:jc w:val="right"/>
        <w:rPr>
          <w:sz w:val="28"/>
          <w:szCs w:val="28"/>
        </w:rPr>
      </w:pPr>
    </w:p>
    <w:p w:rsidR="0067226A" w:rsidRPr="007D50D2" w:rsidRDefault="0067226A" w:rsidP="0067226A">
      <w:pPr>
        <w:shd w:val="clear" w:color="auto" w:fill="FEFEFE"/>
        <w:jc w:val="both"/>
        <w:rPr>
          <w:sz w:val="28"/>
          <w:szCs w:val="28"/>
        </w:rPr>
      </w:pPr>
    </w:p>
    <w:p w:rsidR="0067226A" w:rsidRPr="007D50D2" w:rsidRDefault="0067226A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>ПОРЯДОК</w:t>
      </w:r>
    </w:p>
    <w:p w:rsidR="0067226A" w:rsidRPr="007D50D2" w:rsidRDefault="0067226A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>рассмотрения обращений субъектов малого и среднего предпринимательс</w:t>
      </w:r>
      <w:r w:rsidR="008F6124" w:rsidRPr="007D50D2">
        <w:rPr>
          <w:b/>
          <w:bCs/>
          <w:kern w:val="1"/>
          <w:sz w:val="28"/>
          <w:szCs w:val="28"/>
        </w:rPr>
        <w:t xml:space="preserve">тва в администрации </w:t>
      </w:r>
      <w:r w:rsidR="004F4FBC" w:rsidRPr="004F4FBC">
        <w:rPr>
          <w:b/>
          <w:sz w:val="28"/>
          <w:szCs w:val="28"/>
        </w:rPr>
        <w:t>Кончанско-Суворовского</w:t>
      </w:r>
      <w:r w:rsidR="004F4FBC">
        <w:rPr>
          <w:b/>
          <w:bCs/>
          <w:kern w:val="1"/>
          <w:sz w:val="28"/>
          <w:szCs w:val="28"/>
        </w:rPr>
        <w:t xml:space="preserve"> </w:t>
      </w:r>
      <w:r w:rsidRPr="007D50D2">
        <w:rPr>
          <w:b/>
          <w:bCs/>
          <w:kern w:val="1"/>
          <w:sz w:val="28"/>
          <w:szCs w:val="28"/>
        </w:rPr>
        <w:t xml:space="preserve"> сельского поселения </w:t>
      </w:r>
    </w:p>
    <w:p w:rsidR="0067226A" w:rsidRPr="007D50D2" w:rsidRDefault="0067226A" w:rsidP="0067226A">
      <w:pPr>
        <w:shd w:val="clear" w:color="auto" w:fill="FEFEFE"/>
        <w:jc w:val="both"/>
        <w:rPr>
          <w:bCs/>
          <w:kern w:val="1"/>
          <w:sz w:val="28"/>
          <w:szCs w:val="28"/>
        </w:rPr>
      </w:pPr>
      <w:bookmarkStart w:id="125" w:name="sub_221"/>
    </w:p>
    <w:p w:rsidR="0067226A" w:rsidRPr="007D50D2" w:rsidRDefault="0067226A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 xml:space="preserve"> I.  Общие положения</w:t>
      </w:r>
      <w:bookmarkEnd w:id="125"/>
    </w:p>
    <w:p w:rsidR="0067226A" w:rsidRPr="007D50D2" w:rsidRDefault="0067226A" w:rsidP="0067226A">
      <w:pPr>
        <w:shd w:val="clear" w:color="auto" w:fill="FEFEFE"/>
        <w:ind w:right="-83" w:firstLine="710"/>
        <w:jc w:val="both"/>
        <w:rPr>
          <w:bCs/>
          <w:kern w:val="1"/>
          <w:sz w:val="28"/>
          <w:szCs w:val="28"/>
        </w:rPr>
      </w:pPr>
    </w:p>
    <w:p w:rsidR="0067226A" w:rsidRPr="007D50D2" w:rsidRDefault="0067226A" w:rsidP="0067226A">
      <w:pPr>
        <w:shd w:val="clear" w:color="auto" w:fill="FEFEFE"/>
        <w:ind w:right="-83" w:firstLine="72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1.1. </w:t>
      </w:r>
      <w:bookmarkStart w:id="126" w:name="sub_22001"/>
      <w:r w:rsidRPr="007D50D2">
        <w:rPr>
          <w:sz w:val="28"/>
          <w:szCs w:val="28"/>
        </w:rPr>
        <w:t>Настоящий Порядок рассмотрения обращений субъектов малого и среднего предпринимательс</w:t>
      </w:r>
      <w:r w:rsidR="008F6124" w:rsidRPr="007D50D2">
        <w:rPr>
          <w:sz w:val="28"/>
          <w:szCs w:val="28"/>
        </w:rPr>
        <w:t xml:space="preserve">тва в администрации </w:t>
      </w:r>
      <w:r w:rsidR="004F4FBC">
        <w:rPr>
          <w:sz w:val="28"/>
          <w:szCs w:val="28"/>
        </w:rPr>
        <w:t>Кончанско-Суворовского</w:t>
      </w:r>
      <w:r w:rsidRPr="007D50D2">
        <w:rPr>
          <w:sz w:val="28"/>
          <w:szCs w:val="28"/>
        </w:rPr>
        <w:t xml:space="preserve"> сельского поселения (далее – Порядок) в рамках информационной и консультационной поддержки субъектов малого и среднего предпринимательства определяет сроки и последовательность дей</w:t>
      </w:r>
      <w:r w:rsidR="008F6124" w:rsidRPr="007D50D2">
        <w:rPr>
          <w:sz w:val="28"/>
          <w:szCs w:val="28"/>
        </w:rPr>
        <w:t xml:space="preserve">ствий администрации </w:t>
      </w:r>
      <w:r w:rsidR="004F4FBC">
        <w:rPr>
          <w:sz w:val="28"/>
          <w:szCs w:val="28"/>
        </w:rPr>
        <w:t>Кончанско-Суворовского</w:t>
      </w:r>
      <w:r w:rsidRPr="007D50D2">
        <w:rPr>
          <w:sz w:val="28"/>
          <w:szCs w:val="28"/>
        </w:rPr>
        <w:t xml:space="preserve"> сельского поселения (далее – администрация поселения</w:t>
      </w:r>
      <w:bookmarkEnd w:id="126"/>
      <w:r w:rsidRPr="007D50D2">
        <w:rPr>
          <w:sz w:val="28"/>
          <w:szCs w:val="28"/>
        </w:rPr>
        <w:t>).</w:t>
      </w:r>
    </w:p>
    <w:p w:rsidR="0067226A" w:rsidRPr="007D50D2" w:rsidRDefault="0067226A" w:rsidP="0067226A">
      <w:pPr>
        <w:shd w:val="clear" w:color="auto" w:fill="FEFEFE"/>
        <w:ind w:right="-83" w:firstLine="71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1.2.</w:t>
      </w:r>
      <w:bookmarkStart w:id="127" w:name="sub_22002"/>
      <w:r w:rsidRPr="007D50D2">
        <w:rPr>
          <w:sz w:val="28"/>
          <w:szCs w:val="28"/>
        </w:rPr>
        <w:t xml:space="preserve"> Рассмотрение обращений субъектов малого и среднего предпринимательства осуществляется в соответствии с:</w:t>
      </w:r>
      <w:bookmarkEnd w:id="127"/>
    </w:p>
    <w:p w:rsidR="0067226A" w:rsidRPr="007D50D2" w:rsidRDefault="0067226A" w:rsidP="0067226A">
      <w:pPr>
        <w:shd w:val="clear" w:color="auto" w:fill="FEFEFE"/>
        <w:ind w:firstLine="71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67226A" w:rsidRPr="007D50D2" w:rsidRDefault="0067226A" w:rsidP="0067226A">
      <w:pPr>
        <w:shd w:val="clear" w:color="auto" w:fill="FEFEFE"/>
        <w:ind w:firstLine="71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 Федеральным законом от 24.06.2007 года № 209-ФЗ «О развитии малого и среднего предпринимательства в Российской Федерации»;</w:t>
      </w:r>
    </w:p>
    <w:p w:rsidR="0067226A" w:rsidRPr="007D50D2" w:rsidRDefault="0067226A" w:rsidP="0067226A">
      <w:pPr>
        <w:shd w:val="clear" w:color="auto" w:fill="FEFEFE"/>
        <w:ind w:firstLine="71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67226A" w:rsidRPr="007D50D2" w:rsidRDefault="0067226A" w:rsidP="0067226A">
      <w:pPr>
        <w:shd w:val="clear" w:color="auto" w:fill="FEFEFE"/>
        <w:ind w:firstLine="71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 Уставом</w:t>
      </w:r>
      <w:r w:rsidR="008F6124" w:rsidRPr="007D50D2">
        <w:rPr>
          <w:sz w:val="28"/>
          <w:szCs w:val="28"/>
        </w:rPr>
        <w:t xml:space="preserve"> </w:t>
      </w:r>
      <w:r w:rsidR="00005F16">
        <w:rPr>
          <w:sz w:val="28"/>
          <w:szCs w:val="28"/>
        </w:rPr>
        <w:t>Кончанско-Суворовского</w:t>
      </w:r>
      <w:r w:rsidR="008F6124" w:rsidRPr="007D50D2">
        <w:rPr>
          <w:sz w:val="28"/>
          <w:szCs w:val="28"/>
        </w:rPr>
        <w:t xml:space="preserve">  сельского </w:t>
      </w:r>
      <w:r w:rsidRPr="007D50D2">
        <w:rPr>
          <w:sz w:val="28"/>
          <w:szCs w:val="28"/>
        </w:rPr>
        <w:t xml:space="preserve"> поселения;</w:t>
      </w:r>
    </w:p>
    <w:p w:rsidR="0067226A" w:rsidRPr="007D50D2" w:rsidRDefault="0067226A" w:rsidP="0067226A">
      <w:pPr>
        <w:shd w:val="clear" w:color="auto" w:fill="FEFEFE"/>
        <w:ind w:firstLine="71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1.3.</w:t>
      </w:r>
      <w:bookmarkStart w:id="128" w:name="sub_22003"/>
      <w:r w:rsidRPr="007D50D2">
        <w:rPr>
          <w:sz w:val="28"/>
          <w:szCs w:val="28"/>
        </w:rPr>
        <w:t xml:space="preserve"> Рассмотрение обращений субъектов малого и среднего предпринимательства по поручению главы  поселения осуществляется должностными лицами в соответствии с их компетенцией.</w:t>
      </w:r>
      <w:bookmarkEnd w:id="128"/>
    </w:p>
    <w:p w:rsidR="0067226A" w:rsidRPr="007D50D2" w:rsidRDefault="0067226A" w:rsidP="0067226A">
      <w:pPr>
        <w:shd w:val="clear" w:color="auto" w:fill="FEFEFE"/>
        <w:ind w:firstLine="71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1.4.</w:t>
      </w:r>
      <w:bookmarkStart w:id="129" w:name="sub_22004"/>
      <w:r w:rsidRPr="007D50D2">
        <w:rPr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 возлагается на администрацию поселения.</w:t>
      </w:r>
      <w:bookmarkEnd w:id="129"/>
    </w:p>
    <w:p w:rsidR="0067226A" w:rsidRPr="007D50D2" w:rsidRDefault="0067226A" w:rsidP="0067226A">
      <w:pPr>
        <w:shd w:val="clear" w:color="auto" w:fill="FEFEFE"/>
        <w:jc w:val="both"/>
        <w:rPr>
          <w:sz w:val="28"/>
          <w:szCs w:val="28"/>
        </w:rPr>
      </w:pPr>
    </w:p>
    <w:p w:rsidR="0067226A" w:rsidRPr="007D50D2" w:rsidRDefault="0067226A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30" w:name="sub_223"/>
      <w:r w:rsidRPr="007D50D2">
        <w:rPr>
          <w:b/>
          <w:bCs/>
          <w:kern w:val="1"/>
          <w:sz w:val="28"/>
          <w:szCs w:val="28"/>
        </w:rPr>
        <w:t xml:space="preserve"> II. Сроки рассмотрения обращений субъектов малого и среднего предпринимательства</w:t>
      </w:r>
      <w:bookmarkStart w:id="131" w:name="sub_22006"/>
      <w:bookmarkEnd w:id="130"/>
    </w:p>
    <w:p w:rsidR="0067226A" w:rsidRPr="007D50D2" w:rsidRDefault="0067226A" w:rsidP="0067226A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67226A" w:rsidRPr="007D50D2" w:rsidRDefault="0067226A" w:rsidP="0067226A">
      <w:pPr>
        <w:shd w:val="clear" w:color="auto" w:fill="FEFEFE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131"/>
      <w:r w:rsidR="008F6124" w:rsidRPr="007D50D2"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В исключительных случаях глава поселения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67226A" w:rsidRPr="007D50D2" w:rsidRDefault="008F6124" w:rsidP="0067226A">
      <w:pPr>
        <w:shd w:val="clear" w:color="auto" w:fill="FEFEFE"/>
        <w:jc w:val="both"/>
        <w:rPr>
          <w:sz w:val="28"/>
          <w:szCs w:val="28"/>
        </w:rPr>
      </w:pPr>
      <w:r w:rsidRPr="007D50D2">
        <w:rPr>
          <w:sz w:val="28"/>
          <w:szCs w:val="28"/>
        </w:rPr>
        <w:lastRenderedPageBreak/>
        <w:tab/>
      </w:r>
      <w:r w:rsidR="0067226A" w:rsidRPr="007D50D2">
        <w:rPr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67226A" w:rsidRPr="007D50D2" w:rsidRDefault="0067226A" w:rsidP="0067226A">
      <w:pPr>
        <w:shd w:val="clear" w:color="auto" w:fill="FEFEFE"/>
        <w:ind w:firstLine="72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8F6124" w:rsidRPr="007D50D2" w:rsidRDefault="008F6124" w:rsidP="0067226A">
      <w:pPr>
        <w:shd w:val="clear" w:color="auto" w:fill="FEFEFE"/>
        <w:jc w:val="center"/>
        <w:rPr>
          <w:sz w:val="28"/>
          <w:szCs w:val="28"/>
        </w:rPr>
      </w:pPr>
      <w:bookmarkStart w:id="132" w:name="sub_224"/>
    </w:p>
    <w:p w:rsidR="0067226A" w:rsidRPr="007D50D2" w:rsidRDefault="0067226A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>III. Требования к письменному обращению субъектов малого и среднего предпринимательства</w:t>
      </w:r>
      <w:bookmarkEnd w:id="132"/>
    </w:p>
    <w:p w:rsidR="0067226A" w:rsidRPr="007D50D2" w:rsidRDefault="0067226A" w:rsidP="0067226A">
      <w:pPr>
        <w:shd w:val="clear" w:color="auto" w:fill="FEFEFE"/>
        <w:jc w:val="center"/>
        <w:rPr>
          <w:bCs/>
          <w:kern w:val="1"/>
          <w:sz w:val="28"/>
          <w:szCs w:val="28"/>
        </w:rPr>
      </w:pPr>
    </w:p>
    <w:p w:rsidR="0067226A" w:rsidRPr="007D50D2" w:rsidRDefault="0067226A" w:rsidP="0067226A">
      <w:pPr>
        <w:shd w:val="clear" w:color="auto" w:fill="FEFEFE"/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3.1. </w:t>
      </w:r>
      <w:bookmarkStart w:id="133" w:name="sub_22008"/>
      <w:r w:rsidRPr="007D50D2">
        <w:rPr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133"/>
    <w:p w:rsidR="0067226A" w:rsidRPr="007D50D2" w:rsidRDefault="0067226A" w:rsidP="0067226A">
      <w:pPr>
        <w:ind w:firstLine="72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Субъект малого или среднего предпринимательства прилагает к письменному обращению необходимые документы, предусмотренные </w:t>
      </w:r>
      <w:r w:rsidR="008F6124" w:rsidRPr="007D50D2">
        <w:rPr>
          <w:sz w:val="28"/>
          <w:szCs w:val="28"/>
        </w:rPr>
        <w:t>П</w:t>
      </w:r>
      <w:r w:rsidRPr="007D50D2">
        <w:rPr>
          <w:sz w:val="28"/>
          <w:szCs w:val="28"/>
        </w:rPr>
        <w:t xml:space="preserve">оложением о </w:t>
      </w:r>
      <w:r w:rsidRPr="007D50D2">
        <w:rPr>
          <w:rStyle w:val="highlight"/>
          <w:sz w:val="28"/>
          <w:szCs w:val="28"/>
        </w:rPr>
        <w:t>порядке</w:t>
      </w:r>
      <w:r w:rsidRPr="007D50D2">
        <w:rPr>
          <w:sz w:val="28"/>
          <w:szCs w:val="28"/>
        </w:rPr>
        <w:t xml:space="preserve"> </w:t>
      </w:r>
      <w:r w:rsidRPr="007D50D2">
        <w:rPr>
          <w:rStyle w:val="highlight"/>
          <w:sz w:val="28"/>
          <w:szCs w:val="28"/>
        </w:rPr>
        <w:t>оказания</w:t>
      </w:r>
      <w:r w:rsidRPr="007D50D2">
        <w:rPr>
          <w:sz w:val="28"/>
          <w:szCs w:val="28"/>
        </w:rPr>
        <w:t xml:space="preserve"> </w:t>
      </w:r>
      <w:r w:rsidRPr="007D50D2">
        <w:rPr>
          <w:rStyle w:val="highlight"/>
          <w:sz w:val="28"/>
          <w:szCs w:val="28"/>
        </w:rPr>
        <w:t>поддержки субъектам</w:t>
      </w:r>
      <w:r w:rsidRPr="007D50D2">
        <w:rPr>
          <w:sz w:val="28"/>
          <w:szCs w:val="28"/>
        </w:rPr>
        <w:t xml:space="preserve"> </w:t>
      </w:r>
      <w:r w:rsidRPr="007D50D2">
        <w:rPr>
          <w:rStyle w:val="highlight"/>
          <w:sz w:val="28"/>
          <w:szCs w:val="28"/>
        </w:rPr>
        <w:t>малого</w:t>
      </w:r>
      <w:r w:rsidRPr="007D50D2">
        <w:rPr>
          <w:sz w:val="28"/>
          <w:szCs w:val="28"/>
        </w:rPr>
        <w:t xml:space="preserve"> </w:t>
      </w:r>
      <w:r w:rsidRPr="007D50D2">
        <w:rPr>
          <w:rStyle w:val="highlight"/>
          <w:sz w:val="28"/>
          <w:szCs w:val="28"/>
        </w:rPr>
        <w:t>и</w:t>
      </w:r>
      <w:r w:rsidRPr="007D50D2">
        <w:rPr>
          <w:sz w:val="28"/>
          <w:szCs w:val="28"/>
        </w:rPr>
        <w:t xml:space="preserve"> </w:t>
      </w:r>
      <w:r w:rsidRPr="007D50D2">
        <w:rPr>
          <w:rStyle w:val="highlight"/>
          <w:sz w:val="28"/>
          <w:szCs w:val="28"/>
        </w:rPr>
        <w:t>среднего</w:t>
      </w:r>
      <w:r w:rsidRPr="007D50D2">
        <w:rPr>
          <w:sz w:val="28"/>
          <w:szCs w:val="28"/>
        </w:rPr>
        <w:t xml:space="preserve"> </w:t>
      </w:r>
      <w:r w:rsidRPr="007D50D2">
        <w:rPr>
          <w:rStyle w:val="highlight"/>
          <w:sz w:val="28"/>
          <w:szCs w:val="28"/>
        </w:rPr>
        <w:t xml:space="preserve">предпринимательства </w:t>
      </w:r>
      <w:r w:rsidRPr="007D50D2">
        <w:rPr>
          <w:sz w:val="28"/>
          <w:szCs w:val="28"/>
        </w:rPr>
        <w:t>на территории поселения.</w:t>
      </w:r>
    </w:p>
    <w:p w:rsidR="0067226A" w:rsidRPr="007D50D2" w:rsidRDefault="0067226A" w:rsidP="0067226A">
      <w:pPr>
        <w:shd w:val="clear" w:color="auto" w:fill="FEFEFE"/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3.2.</w:t>
      </w:r>
      <w:bookmarkStart w:id="134" w:name="sub_22009"/>
      <w:r w:rsidRPr="007D50D2">
        <w:rPr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  <w:bookmarkEnd w:id="134"/>
    </w:p>
    <w:p w:rsidR="0067226A" w:rsidRPr="007D50D2" w:rsidRDefault="0067226A" w:rsidP="0067226A">
      <w:pPr>
        <w:shd w:val="clear" w:color="auto" w:fill="FEFEFE"/>
        <w:jc w:val="both"/>
        <w:rPr>
          <w:sz w:val="28"/>
          <w:szCs w:val="28"/>
        </w:rPr>
      </w:pPr>
    </w:p>
    <w:p w:rsidR="0067226A" w:rsidRPr="007D50D2" w:rsidRDefault="0067226A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35" w:name="sub_225"/>
      <w:r w:rsidRPr="007D50D2">
        <w:rPr>
          <w:b/>
          <w:bCs/>
          <w:kern w:val="1"/>
          <w:sz w:val="28"/>
          <w:szCs w:val="28"/>
        </w:rPr>
        <w:t xml:space="preserve"> IV. Обеспечение условий для реализации прав субъектов малого и среднего предпринимательства при рассмотрении обращений</w:t>
      </w:r>
      <w:bookmarkEnd w:id="135"/>
    </w:p>
    <w:p w:rsidR="0067226A" w:rsidRPr="007D50D2" w:rsidRDefault="0067226A" w:rsidP="0067226A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67226A" w:rsidRPr="007D50D2" w:rsidRDefault="008F6124" w:rsidP="0067226A">
      <w:pPr>
        <w:shd w:val="clear" w:color="auto" w:fill="FEFEFE"/>
        <w:tabs>
          <w:tab w:val="left" w:pos="993"/>
        </w:tabs>
        <w:ind w:firstLine="360"/>
        <w:jc w:val="both"/>
        <w:rPr>
          <w:sz w:val="28"/>
          <w:szCs w:val="28"/>
        </w:rPr>
      </w:pPr>
      <w:bookmarkStart w:id="136" w:name="sub_22010"/>
      <w:r w:rsidRPr="007D50D2">
        <w:rPr>
          <w:sz w:val="28"/>
          <w:szCs w:val="28"/>
        </w:rPr>
        <w:t xml:space="preserve">      4.1.</w:t>
      </w:r>
      <w:r w:rsidR="0067226A" w:rsidRPr="007D50D2">
        <w:rPr>
          <w:sz w:val="28"/>
          <w:szCs w:val="28"/>
        </w:rPr>
        <w:t>Субъекты малого и среднего предпринимательства при рассмотрении обращения имеют право:</w:t>
      </w:r>
      <w:bookmarkEnd w:id="136"/>
    </w:p>
    <w:p w:rsidR="0067226A" w:rsidRPr="007D50D2" w:rsidRDefault="008F6124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</w:t>
      </w:r>
      <w:r w:rsidR="0067226A" w:rsidRPr="007D50D2">
        <w:rPr>
          <w:sz w:val="28"/>
          <w:szCs w:val="28"/>
        </w:rPr>
        <w:t>запрашивать информацию о дате и номере регистрации обращения;</w:t>
      </w:r>
    </w:p>
    <w:p w:rsidR="0067226A" w:rsidRPr="007D50D2" w:rsidRDefault="008F6124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</w:t>
      </w:r>
      <w:r w:rsidR="0067226A" w:rsidRPr="007D50D2">
        <w:rPr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67226A" w:rsidRPr="007D50D2" w:rsidRDefault="0067226A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67226A" w:rsidRPr="007D50D2" w:rsidRDefault="008F6124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</w:t>
      </w:r>
      <w:r w:rsidR="0067226A" w:rsidRPr="007D50D2">
        <w:rPr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9" w:anchor="sub_227" w:history="1">
        <w:r w:rsidR="0067226A" w:rsidRPr="007D50D2">
          <w:rPr>
            <w:rStyle w:val="a4"/>
            <w:color w:val="000000"/>
            <w:sz w:val="28"/>
            <w:szCs w:val="28"/>
            <w:u w:val="none"/>
          </w:rPr>
          <w:t>разделе VII</w:t>
        </w:r>
      </w:hyperlink>
      <w:r w:rsidR="0067226A" w:rsidRPr="007D50D2">
        <w:rPr>
          <w:color w:val="000000"/>
          <w:sz w:val="28"/>
          <w:szCs w:val="28"/>
        </w:rPr>
        <w:t xml:space="preserve"> </w:t>
      </w:r>
      <w:r w:rsidR="0067226A" w:rsidRPr="007D50D2">
        <w:rPr>
          <w:sz w:val="28"/>
          <w:szCs w:val="28"/>
        </w:rPr>
        <w:t>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67226A" w:rsidRPr="007D50D2" w:rsidRDefault="008F6124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</w:t>
      </w:r>
      <w:r w:rsidR="0067226A" w:rsidRPr="007D50D2">
        <w:rPr>
          <w:sz w:val="28"/>
          <w:szCs w:val="28"/>
        </w:rPr>
        <w:t xml:space="preserve">обращаться с жалобой на принятое по обращению решение или на действие (бездействие) в связи с рассмотрением обращения, в </w:t>
      </w:r>
      <w:r w:rsidR="0067226A" w:rsidRPr="007D50D2">
        <w:rPr>
          <w:sz w:val="28"/>
          <w:szCs w:val="28"/>
        </w:rPr>
        <w:lastRenderedPageBreak/>
        <w:t>административном и (или) судебном порядке в соответствии с законодательством Российской Федерации;</w:t>
      </w:r>
    </w:p>
    <w:p w:rsidR="0067226A" w:rsidRPr="007D50D2" w:rsidRDefault="0067226A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обращаться с заявлением о прекращении рассмотрения обращения.</w:t>
      </w:r>
    </w:p>
    <w:p w:rsidR="0067226A" w:rsidRPr="007D50D2" w:rsidRDefault="0067226A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4.2. </w:t>
      </w:r>
      <w:bookmarkStart w:id="137" w:name="sub_22011"/>
      <w:r w:rsidRPr="007D50D2">
        <w:rPr>
          <w:sz w:val="28"/>
          <w:szCs w:val="28"/>
        </w:rPr>
        <w:t xml:space="preserve">Глава </w:t>
      </w:r>
      <w:bookmarkEnd w:id="137"/>
      <w:r w:rsidRPr="007D50D2">
        <w:rPr>
          <w:sz w:val="28"/>
          <w:szCs w:val="28"/>
        </w:rPr>
        <w:t xml:space="preserve"> 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67226A" w:rsidRPr="007D50D2" w:rsidRDefault="008F6124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</w:t>
      </w:r>
      <w:r w:rsidR="0067226A" w:rsidRPr="007D50D2">
        <w:rPr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7226A" w:rsidRPr="007D50D2" w:rsidRDefault="008F6124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</w:t>
      </w:r>
      <w:r w:rsidR="0067226A" w:rsidRPr="007D50D2">
        <w:rPr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67226A" w:rsidRPr="007D50D2" w:rsidRDefault="0067226A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</w:t>
      </w:r>
      <w:r w:rsidR="008F6124" w:rsidRPr="007D50D2">
        <w:rPr>
          <w:sz w:val="28"/>
          <w:szCs w:val="28"/>
        </w:rPr>
        <w:t xml:space="preserve">  -</w:t>
      </w:r>
      <w:r w:rsidRPr="007D50D2">
        <w:rPr>
          <w:sz w:val="28"/>
          <w:szCs w:val="28"/>
        </w:rPr>
        <w:t>информируют представителей субъектов малого и среднего предпринимательства о порядке реализации их права на обращение;</w:t>
      </w:r>
    </w:p>
    <w:p w:rsidR="0067226A" w:rsidRPr="007D50D2" w:rsidRDefault="008F6124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 -</w:t>
      </w:r>
      <w:r w:rsidR="0067226A" w:rsidRPr="007D50D2">
        <w:rPr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67226A" w:rsidRPr="007D50D2" w:rsidRDefault="0067226A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 -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67226A" w:rsidRPr="007D50D2" w:rsidRDefault="008F6124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 -</w:t>
      </w:r>
      <w:r w:rsidR="0067226A" w:rsidRPr="007D50D2">
        <w:rPr>
          <w:sz w:val="28"/>
          <w:szCs w:val="28"/>
        </w:rPr>
        <w:t xml:space="preserve">направляют субъектам малого и среднего предпринимательства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10" w:anchor="sub_227" w:history="1">
        <w:r w:rsidR="0067226A" w:rsidRPr="007D50D2">
          <w:rPr>
            <w:rStyle w:val="a4"/>
            <w:color w:val="000000"/>
            <w:sz w:val="28"/>
            <w:szCs w:val="28"/>
            <w:u w:val="none"/>
          </w:rPr>
          <w:t>разделе VII</w:t>
        </w:r>
      </w:hyperlink>
      <w:r w:rsidR="0067226A" w:rsidRPr="007D50D2">
        <w:rPr>
          <w:color w:val="000000"/>
          <w:sz w:val="28"/>
          <w:szCs w:val="28"/>
        </w:rPr>
        <w:t xml:space="preserve"> </w:t>
      </w:r>
      <w:r w:rsidR="0067226A" w:rsidRPr="007D50D2">
        <w:rPr>
          <w:sz w:val="28"/>
          <w:szCs w:val="28"/>
        </w:rPr>
        <w:t>Порядка;</w:t>
      </w:r>
    </w:p>
    <w:p w:rsidR="0067226A" w:rsidRPr="007D50D2" w:rsidRDefault="0067226A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 -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67226A" w:rsidRPr="007D50D2" w:rsidRDefault="0067226A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 - проверяют исполнение ранее принятых ими решений по обращениям;</w:t>
      </w:r>
    </w:p>
    <w:p w:rsidR="0067226A" w:rsidRPr="007D50D2" w:rsidRDefault="0067226A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4.3. </w:t>
      </w:r>
      <w:bookmarkStart w:id="138" w:name="sub_22012"/>
      <w:r w:rsidRPr="007D50D2">
        <w:rPr>
          <w:sz w:val="28"/>
          <w:szCs w:val="28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  <w:bookmarkEnd w:id="138"/>
    </w:p>
    <w:p w:rsidR="0067226A" w:rsidRPr="007D50D2" w:rsidRDefault="0067226A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67226A" w:rsidRPr="007D50D2" w:rsidRDefault="0067226A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39" w:name="sub_226"/>
      <w:r w:rsidRPr="007D50D2">
        <w:rPr>
          <w:b/>
          <w:bCs/>
          <w:kern w:val="1"/>
          <w:sz w:val="28"/>
          <w:szCs w:val="28"/>
        </w:rPr>
        <w:t>V. Результат исполнения рассмотрения обращений субъектов малого и среднего предпринимательства</w:t>
      </w:r>
      <w:bookmarkEnd w:id="139"/>
    </w:p>
    <w:p w:rsidR="0067226A" w:rsidRPr="007D50D2" w:rsidRDefault="0067226A" w:rsidP="0067226A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67226A" w:rsidRPr="007D50D2" w:rsidRDefault="0067226A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5.1. </w:t>
      </w:r>
      <w:bookmarkStart w:id="140" w:name="sub_22013"/>
      <w:r w:rsidRPr="007D50D2">
        <w:rPr>
          <w:sz w:val="28"/>
          <w:szCs w:val="28"/>
        </w:rPr>
        <w:t>Конечным результатом исполнения рассмотрение обращений субъектов малого и среднего предпринимательства является:</w:t>
      </w:r>
      <w:bookmarkEnd w:id="140"/>
    </w:p>
    <w:p w:rsidR="0067226A" w:rsidRPr="007D50D2" w:rsidRDefault="0067226A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lastRenderedPageBreak/>
        <w:t xml:space="preserve">           - 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1" w:anchor="sub_227" w:history="1">
        <w:r w:rsidRPr="007D50D2">
          <w:rPr>
            <w:rStyle w:val="a4"/>
            <w:color w:val="000000"/>
            <w:sz w:val="28"/>
            <w:szCs w:val="28"/>
            <w:u w:val="none"/>
          </w:rPr>
          <w:t>разделе VII</w:t>
        </w:r>
      </w:hyperlink>
      <w:r w:rsidRPr="007D50D2">
        <w:rPr>
          <w:color w:val="000000"/>
          <w:sz w:val="28"/>
          <w:szCs w:val="28"/>
        </w:rPr>
        <w:t xml:space="preserve"> </w:t>
      </w:r>
      <w:r w:rsidRPr="007D50D2">
        <w:rPr>
          <w:sz w:val="28"/>
          <w:szCs w:val="28"/>
        </w:rPr>
        <w:t>Порядка;</w:t>
      </w:r>
    </w:p>
    <w:p w:rsidR="0067226A" w:rsidRPr="007D50D2" w:rsidRDefault="0067226A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- направление письменного обращения, содержащего вопросы, решение которых не входит в компетенцию администрации поселения,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заявителю;</w:t>
      </w:r>
    </w:p>
    <w:p w:rsidR="0067226A" w:rsidRPr="007D50D2" w:rsidRDefault="008F6124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  -</w:t>
      </w:r>
      <w:r w:rsidR="0067226A" w:rsidRPr="007D50D2">
        <w:rPr>
          <w:sz w:val="28"/>
          <w:szCs w:val="28"/>
        </w:rPr>
        <w:t>каждый субъект малого и среднего предпринимательства должен быть проинформирован о решении, принятом по  обращению в течение пяти дней со дня его принятия.</w:t>
      </w:r>
    </w:p>
    <w:p w:rsidR="0067226A" w:rsidRPr="007D50D2" w:rsidRDefault="0067226A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5.2. </w:t>
      </w:r>
      <w:bookmarkStart w:id="141" w:name="sub_22014"/>
      <w:r w:rsidRPr="007D50D2">
        <w:rPr>
          <w:sz w:val="28"/>
          <w:szCs w:val="28"/>
        </w:rPr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141"/>
    </w:p>
    <w:p w:rsidR="0067226A" w:rsidRPr="007D50D2" w:rsidRDefault="0067226A" w:rsidP="0067226A">
      <w:pPr>
        <w:shd w:val="clear" w:color="auto" w:fill="FEFEFE"/>
        <w:jc w:val="both"/>
        <w:rPr>
          <w:sz w:val="28"/>
          <w:szCs w:val="28"/>
        </w:rPr>
      </w:pPr>
    </w:p>
    <w:p w:rsidR="0067226A" w:rsidRPr="007D50D2" w:rsidRDefault="0067226A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42" w:name="sub_227"/>
      <w:r w:rsidRPr="007D50D2">
        <w:rPr>
          <w:b/>
          <w:bCs/>
          <w:kern w:val="1"/>
          <w:sz w:val="28"/>
          <w:szCs w:val="28"/>
        </w:rPr>
        <w:t xml:space="preserve"> VI. Перечень оснований для отказа в исполнении рассмотрения обращений субъектов малого и среднего предпринимательства</w:t>
      </w:r>
      <w:bookmarkEnd w:id="142"/>
    </w:p>
    <w:p w:rsidR="0067226A" w:rsidRPr="007D50D2" w:rsidRDefault="0067226A" w:rsidP="0067226A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67226A" w:rsidRPr="007D50D2" w:rsidRDefault="0067226A" w:rsidP="0067226A">
      <w:pPr>
        <w:shd w:val="clear" w:color="auto" w:fill="FEFEFE"/>
        <w:ind w:firstLine="426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6.1.</w:t>
      </w:r>
      <w:bookmarkStart w:id="143" w:name="sub_22015"/>
      <w:r w:rsidRPr="007D50D2">
        <w:rPr>
          <w:sz w:val="28"/>
          <w:szCs w:val="28"/>
        </w:rPr>
        <w:t>Обращение заявителя не подлежит рассмотрению, если:</w:t>
      </w:r>
      <w:bookmarkEnd w:id="143"/>
    </w:p>
    <w:p w:rsidR="0067226A" w:rsidRPr="007D50D2" w:rsidRDefault="0067226A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67226A" w:rsidRPr="007D50D2" w:rsidRDefault="0067226A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текст письменного обращения не поддается прочтению;</w:t>
      </w:r>
    </w:p>
    <w:p w:rsidR="0067226A" w:rsidRPr="007D50D2" w:rsidRDefault="0067226A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67226A" w:rsidRPr="007D50D2" w:rsidRDefault="0067226A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в обращении обжалуется судебный акт;</w:t>
      </w:r>
    </w:p>
    <w:p w:rsidR="0067226A" w:rsidRPr="007D50D2" w:rsidRDefault="0067226A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от заявителя поступило заявление о прекращении рассмотрения обращения;</w:t>
      </w:r>
    </w:p>
    <w:p w:rsidR="0067226A" w:rsidRPr="007D50D2" w:rsidRDefault="0067226A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67226A" w:rsidRPr="007D50D2" w:rsidRDefault="0067226A" w:rsidP="0067226A">
      <w:pPr>
        <w:shd w:val="clear" w:color="auto" w:fill="FEFEFE"/>
        <w:suppressAutoHyphens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     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67226A" w:rsidRPr="007D50D2" w:rsidRDefault="0067226A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lastRenderedPageBreak/>
        <w:t xml:space="preserve">      6.2. </w:t>
      </w:r>
      <w:bookmarkStart w:id="144" w:name="sub_22016"/>
      <w:r w:rsidRPr="007D50D2">
        <w:rPr>
          <w:sz w:val="28"/>
          <w:szCs w:val="28"/>
        </w:rPr>
        <w:t>Обращение заявител</w:t>
      </w:r>
      <w:r w:rsidR="008F6124" w:rsidRPr="007D50D2">
        <w:rPr>
          <w:sz w:val="28"/>
          <w:szCs w:val="28"/>
        </w:rPr>
        <w:t xml:space="preserve">я по решению главы </w:t>
      </w:r>
      <w:r w:rsidRPr="007D50D2">
        <w:rPr>
          <w:sz w:val="28"/>
          <w:szCs w:val="28"/>
        </w:rPr>
        <w:t xml:space="preserve">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145" w:name="sub_22017"/>
      <w:bookmarkEnd w:id="144"/>
    </w:p>
    <w:p w:rsidR="0067226A" w:rsidRPr="007D50D2" w:rsidRDefault="008F6124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6.3.</w:t>
      </w:r>
      <w:r w:rsidR="0067226A" w:rsidRPr="007D50D2">
        <w:rPr>
          <w:sz w:val="28"/>
          <w:szCs w:val="28"/>
        </w:rPr>
        <w:t>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 Глава 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146" w:name="sub_22018"/>
      <w:bookmarkEnd w:id="145"/>
    </w:p>
    <w:p w:rsidR="0067226A" w:rsidRPr="007D50D2" w:rsidRDefault="0067226A" w:rsidP="0067226A">
      <w:pPr>
        <w:shd w:val="clear" w:color="auto" w:fill="FEFEFE"/>
        <w:jc w:val="both"/>
        <w:rPr>
          <w:bCs/>
          <w:kern w:val="1"/>
          <w:sz w:val="28"/>
          <w:szCs w:val="28"/>
        </w:rPr>
      </w:pPr>
      <w:bookmarkStart w:id="147" w:name="sub_228"/>
      <w:bookmarkEnd w:id="146"/>
    </w:p>
    <w:p w:rsidR="0067226A" w:rsidRPr="007D50D2" w:rsidRDefault="0067226A" w:rsidP="0067226A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48" w:name="sub_229"/>
      <w:bookmarkEnd w:id="147"/>
      <w:r w:rsidRPr="007D50D2">
        <w:rPr>
          <w:b/>
          <w:bCs/>
          <w:kern w:val="1"/>
          <w:sz w:val="28"/>
          <w:szCs w:val="28"/>
        </w:rPr>
        <w:t xml:space="preserve"> VII. Оформление ответов на обращения субъектов малого и среднего предпринимательства</w:t>
      </w:r>
      <w:bookmarkEnd w:id="148"/>
    </w:p>
    <w:p w:rsidR="0067226A" w:rsidRPr="007D50D2" w:rsidRDefault="0067226A" w:rsidP="0067226A">
      <w:pPr>
        <w:shd w:val="clear" w:color="auto" w:fill="FEFEFE"/>
        <w:jc w:val="both"/>
        <w:rPr>
          <w:sz w:val="28"/>
          <w:szCs w:val="28"/>
        </w:rPr>
      </w:pPr>
      <w:bookmarkStart w:id="149" w:name="sub_22021"/>
    </w:p>
    <w:bookmarkEnd w:id="149"/>
    <w:p w:rsidR="0067226A" w:rsidRPr="007D50D2" w:rsidRDefault="0067226A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150" w:name="sub_22022"/>
    </w:p>
    <w:p w:rsidR="0067226A" w:rsidRPr="007D50D2" w:rsidRDefault="0067226A" w:rsidP="0067226A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     </w:t>
      </w:r>
      <w:bookmarkEnd w:id="150"/>
    </w:p>
    <w:p w:rsidR="0067226A" w:rsidRPr="007D50D2" w:rsidRDefault="0067226A" w:rsidP="0067226A">
      <w:pPr>
        <w:shd w:val="clear" w:color="auto" w:fill="FEFEFE"/>
        <w:tabs>
          <w:tab w:val="left" w:pos="6945"/>
        </w:tabs>
        <w:jc w:val="both"/>
        <w:rPr>
          <w:sz w:val="28"/>
          <w:szCs w:val="28"/>
        </w:rPr>
      </w:pPr>
      <w:r w:rsidRPr="007D50D2">
        <w:rPr>
          <w:sz w:val="28"/>
          <w:szCs w:val="28"/>
        </w:rPr>
        <w:tab/>
      </w:r>
    </w:p>
    <w:p w:rsidR="0067226A" w:rsidRPr="007D50D2" w:rsidRDefault="0067226A" w:rsidP="0067226A">
      <w:pPr>
        <w:numPr>
          <w:ilvl w:val="0"/>
          <w:numId w:val="6"/>
        </w:num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51" w:name="sub_2210"/>
      <w:r w:rsidRPr="007D50D2">
        <w:rPr>
          <w:b/>
          <w:bCs/>
          <w:kern w:val="1"/>
          <w:sz w:val="28"/>
          <w:szCs w:val="28"/>
        </w:rPr>
        <w:t>Обжалования решений, действий (бездействия) в связи с рассмотрением обращений субъектов малого и среднего предпринимательства</w:t>
      </w:r>
      <w:bookmarkEnd w:id="151"/>
    </w:p>
    <w:p w:rsidR="0067226A" w:rsidRPr="007D50D2" w:rsidRDefault="0067226A" w:rsidP="0067226A">
      <w:pPr>
        <w:shd w:val="clear" w:color="auto" w:fill="FEFEFE"/>
        <w:ind w:left="780"/>
        <w:rPr>
          <w:b/>
          <w:bCs/>
          <w:kern w:val="1"/>
          <w:sz w:val="28"/>
          <w:szCs w:val="28"/>
        </w:rPr>
      </w:pPr>
    </w:p>
    <w:p w:rsidR="0067226A" w:rsidRPr="007D50D2" w:rsidRDefault="0067226A" w:rsidP="0067226A">
      <w:pPr>
        <w:shd w:val="clear" w:color="auto" w:fill="FEFEFE"/>
        <w:tabs>
          <w:tab w:val="left" w:pos="1134"/>
        </w:tabs>
        <w:ind w:firstLine="720"/>
        <w:jc w:val="both"/>
        <w:rPr>
          <w:sz w:val="28"/>
          <w:szCs w:val="28"/>
        </w:rPr>
      </w:pPr>
      <w:bookmarkStart w:id="152" w:name="sub_22023"/>
      <w:r w:rsidRPr="007D50D2">
        <w:rPr>
          <w:sz w:val="28"/>
          <w:szCs w:val="28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152"/>
    </w:p>
    <w:p w:rsidR="0067226A" w:rsidRPr="007D50D2" w:rsidRDefault="0067226A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p w:rsidR="0067226A" w:rsidRPr="007D50D2" w:rsidRDefault="0067226A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p w:rsidR="0067226A" w:rsidRPr="007D50D2" w:rsidRDefault="0067226A" w:rsidP="0067226A">
      <w:pPr>
        <w:pStyle w:val="a3"/>
        <w:spacing w:before="0" w:after="0"/>
        <w:jc w:val="both"/>
        <w:rPr>
          <w:sz w:val="28"/>
          <w:szCs w:val="28"/>
        </w:rPr>
      </w:pPr>
      <w:r w:rsidRPr="007D50D2">
        <w:rPr>
          <w:sz w:val="28"/>
          <w:szCs w:val="28"/>
        </w:rPr>
        <w:tab/>
      </w:r>
      <w:r w:rsidRPr="007D50D2">
        <w:rPr>
          <w:sz w:val="28"/>
          <w:szCs w:val="28"/>
        </w:rPr>
        <w:tab/>
      </w:r>
      <w:r w:rsidRPr="007D50D2">
        <w:rPr>
          <w:sz w:val="28"/>
          <w:szCs w:val="28"/>
        </w:rPr>
        <w:tab/>
      </w:r>
    </w:p>
    <w:p w:rsidR="0067226A" w:rsidRPr="007D50D2" w:rsidRDefault="008F6124" w:rsidP="008F6124">
      <w:pPr>
        <w:pStyle w:val="a3"/>
        <w:spacing w:before="0" w:after="0"/>
        <w:ind w:firstLine="300"/>
        <w:jc w:val="center"/>
        <w:rPr>
          <w:sz w:val="28"/>
          <w:szCs w:val="28"/>
        </w:rPr>
      </w:pPr>
      <w:r w:rsidRPr="007D50D2">
        <w:rPr>
          <w:sz w:val="28"/>
          <w:szCs w:val="28"/>
        </w:rPr>
        <w:t>_______________________</w:t>
      </w:r>
    </w:p>
    <w:p w:rsidR="0067226A" w:rsidRPr="007D50D2" w:rsidRDefault="0067226A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p w:rsidR="0067226A" w:rsidRPr="007D50D2" w:rsidRDefault="0067226A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p w:rsidR="0067226A" w:rsidRPr="007D50D2" w:rsidRDefault="0067226A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p w:rsidR="0067226A" w:rsidRPr="007D50D2" w:rsidRDefault="0067226A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p w:rsidR="0067226A" w:rsidRPr="007D50D2" w:rsidRDefault="0067226A" w:rsidP="0067226A">
      <w:pPr>
        <w:pStyle w:val="a3"/>
        <w:spacing w:before="0" w:after="0"/>
        <w:ind w:firstLine="300"/>
        <w:jc w:val="both"/>
        <w:rPr>
          <w:sz w:val="28"/>
          <w:szCs w:val="28"/>
        </w:rPr>
      </w:pPr>
    </w:p>
    <w:sectPr w:rsidR="0067226A" w:rsidRPr="007D50D2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7226A"/>
    <w:rsid w:val="00005F16"/>
    <w:rsid w:val="00066BBD"/>
    <w:rsid w:val="000C6A9A"/>
    <w:rsid w:val="00161B13"/>
    <w:rsid w:val="003A655B"/>
    <w:rsid w:val="0043293D"/>
    <w:rsid w:val="004600AA"/>
    <w:rsid w:val="004F4FBC"/>
    <w:rsid w:val="005D2794"/>
    <w:rsid w:val="005E7DB4"/>
    <w:rsid w:val="005F0000"/>
    <w:rsid w:val="005F2790"/>
    <w:rsid w:val="00632327"/>
    <w:rsid w:val="0067226A"/>
    <w:rsid w:val="007D50D2"/>
    <w:rsid w:val="008F6124"/>
    <w:rsid w:val="00941411"/>
    <w:rsid w:val="00A339F0"/>
    <w:rsid w:val="00B27335"/>
    <w:rsid w:val="00D27D8A"/>
    <w:rsid w:val="00F00EBF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000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5F0000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7226A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672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67226A"/>
    <w:pPr>
      <w:suppressAutoHyphens/>
      <w:spacing w:before="280" w:after="280"/>
    </w:pPr>
    <w:rPr>
      <w:lang w:eastAsia="ar-SA"/>
    </w:rPr>
  </w:style>
  <w:style w:type="character" w:styleId="a4">
    <w:name w:val="Hyperlink"/>
    <w:rsid w:val="0067226A"/>
    <w:rPr>
      <w:color w:val="000080"/>
      <w:u w:val="single"/>
    </w:rPr>
  </w:style>
  <w:style w:type="character" w:customStyle="1" w:styleId="highlight">
    <w:name w:val="highlight"/>
    <w:basedOn w:val="a0"/>
    <w:rsid w:val="0067226A"/>
  </w:style>
  <w:style w:type="paragraph" w:customStyle="1" w:styleId="western">
    <w:name w:val="western"/>
    <w:basedOn w:val="a"/>
    <w:rsid w:val="0067226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rsid w:val="0067226A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rsid w:val="006722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Обычный1"/>
    <w:rsid w:val="0067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F00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F000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sp.krd.ru/legislation/municipal/4942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5AF80-8BBC-42FA-8239-C5C9B032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3310</Words>
  <Characters>18871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14</cp:revision>
  <cp:lastPrinted>2018-05-11T06:26:00Z</cp:lastPrinted>
  <dcterms:created xsi:type="dcterms:W3CDTF">2018-05-11T05:24:00Z</dcterms:created>
  <dcterms:modified xsi:type="dcterms:W3CDTF">2018-10-03T12:29:00Z</dcterms:modified>
</cp:coreProperties>
</file>