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BC" w:rsidRPr="00487FC8" w:rsidRDefault="004F4FBC" w:rsidP="004F4FBC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3D57EC" wp14:editId="5662B93F">
            <wp:simplePos x="0" y="0"/>
            <wp:positionH relativeFrom="column">
              <wp:posOffset>2752725</wp:posOffset>
            </wp:positionH>
            <wp:positionV relativeFrom="paragraph">
              <wp:posOffset>-104775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</w:t>
      </w:r>
    </w:p>
    <w:p w:rsidR="004F4FBC" w:rsidRPr="00487FC8" w:rsidRDefault="004F4FBC" w:rsidP="004F4FBC"/>
    <w:p w:rsidR="004F4FBC" w:rsidRPr="00487FC8" w:rsidRDefault="004F4FBC" w:rsidP="004F4FBC"/>
    <w:p w:rsidR="004F4FBC" w:rsidRDefault="004F4FBC" w:rsidP="004F4FBC">
      <w:r>
        <w:t xml:space="preserve">                                   </w:t>
      </w:r>
    </w:p>
    <w:p w:rsidR="004F4FBC" w:rsidRDefault="004F4FBC" w:rsidP="004F4FB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4F4FBC" w:rsidRPr="0082659E" w:rsidRDefault="004F4FBC" w:rsidP="004F4FB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4F4FBC" w:rsidRPr="004F4FBC" w:rsidRDefault="004F4FBC" w:rsidP="004F4FBC">
      <w:pPr>
        <w:pStyle w:val="3"/>
        <w:spacing w:before="120"/>
        <w:rPr>
          <w:b/>
          <w:spacing w:val="-10"/>
          <w:szCs w:val="28"/>
        </w:rPr>
      </w:pPr>
      <w:r w:rsidRPr="004F4FBC">
        <w:rPr>
          <w:b/>
        </w:rPr>
        <w:t xml:space="preserve"> </w:t>
      </w:r>
      <w:r w:rsidRPr="004F4FBC">
        <w:rPr>
          <w:b/>
          <w:spacing w:val="-10"/>
          <w:szCs w:val="28"/>
        </w:rPr>
        <w:t xml:space="preserve">АДМИНИСТРАЦИЯ  КОНЧАНСКО-СУВОРОВСКОГО </w:t>
      </w:r>
    </w:p>
    <w:p w:rsidR="004F4FBC" w:rsidRPr="004D3276" w:rsidRDefault="004F4FBC" w:rsidP="004F4FBC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4F4FBC" w:rsidRPr="0089676F" w:rsidRDefault="004F4FBC" w:rsidP="004F4FBC">
      <w:pPr>
        <w:pStyle w:val="1"/>
        <w:spacing w:before="120" w:line="360" w:lineRule="auto"/>
        <w:jc w:val="center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4F4FBC" w:rsidRDefault="004F4FBC" w:rsidP="004F4FBC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4F4FBC" w:rsidTr="00AA7F87">
        <w:tc>
          <w:tcPr>
            <w:tcW w:w="1440" w:type="dxa"/>
          </w:tcPr>
          <w:p w:rsidR="004F4FBC" w:rsidRPr="00026826" w:rsidRDefault="001877D2" w:rsidP="001877D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16D8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4F4FBC">
              <w:rPr>
                <w:b/>
                <w:sz w:val="28"/>
                <w:szCs w:val="28"/>
              </w:rPr>
              <w:t>.20</w:t>
            </w:r>
            <w:r w:rsidR="00816D8D">
              <w:rPr>
                <w:b/>
                <w:sz w:val="28"/>
                <w:szCs w:val="28"/>
              </w:rPr>
              <w:t>21</w:t>
            </w:r>
            <w:r w:rsidR="004F4FBC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4F4FBC" w:rsidRPr="006422A0" w:rsidRDefault="004F4FBC" w:rsidP="004F4FBC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1877D2">
              <w:rPr>
                <w:b/>
                <w:sz w:val="28"/>
              </w:rPr>
              <w:t>69</w:t>
            </w:r>
          </w:p>
        </w:tc>
      </w:tr>
    </w:tbl>
    <w:p w:rsidR="004F4FBC" w:rsidRDefault="004F4FBC" w:rsidP="004F4FBC">
      <w:pPr>
        <w:jc w:val="center"/>
        <w:rPr>
          <w:sz w:val="28"/>
        </w:rPr>
      </w:pPr>
    </w:p>
    <w:p w:rsidR="004F4FBC" w:rsidRDefault="004F4FBC" w:rsidP="004F4FBC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ончанско-Суворовское</w:t>
      </w:r>
    </w:p>
    <w:p w:rsidR="004F4FBC" w:rsidRDefault="004F4FBC" w:rsidP="004F4FBC">
      <w:pPr>
        <w:rPr>
          <w:sz w:val="28"/>
        </w:rPr>
      </w:pPr>
    </w:p>
    <w:p w:rsidR="0067226A" w:rsidRPr="005F0000" w:rsidRDefault="00816D8D" w:rsidP="004F4FBC">
      <w:pPr>
        <w:spacing w:line="260" w:lineRule="exact"/>
        <w:jc w:val="center"/>
        <w:rPr>
          <w:rStyle w:val="highlight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67226A" w:rsidRPr="005F0000">
        <w:rPr>
          <w:b/>
          <w:sz w:val="28"/>
          <w:szCs w:val="28"/>
        </w:rPr>
        <w:t xml:space="preserve"> </w:t>
      </w:r>
      <w:r w:rsidR="0067226A" w:rsidRPr="005F0000">
        <w:rPr>
          <w:b/>
          <w:color w:val="000000"/>
          <w:sz w:val="28"/>
          <w:szCs w:val="28"/>
        </w:rPr>
        <w:t>Положени</w:t>
      </w:r>
      <w:r>
        <w:rPr>
          <w:b/>
          <w:color w:val="000000"/>
          <w:sz w:val="28"/>
          <w:szCs w:val="28"/>
        </w:rPr>
        <w:t>е</w:t>
      </w:r>
      <w:r w:rsidR="0067226A" w:rsidRPr="005F0000">
        <w:rPr>
          <w:b/>
          <w:color w:val="000000"/>
          <w:sz w:val="28"/>
          <w:szCs w:val="28"/>
        </w:rPr>
        <w:t xml:space="preserve"> о порядке о</w:t>
      </w:r>
      <w:r w:rsidR="0067226A" w:rsidRPr="005F0000">
        <w:rPr>
          <w:rStyle w:val="highlight"/>
          <w:b/>
          <w:sz w:val="28"/>
          <w:szCs w:val="28"/>
        </w:rPr>
        <w:t>казании поддержки</w:t>
      </w:r>
    </w:p>
    <w:p w:rsidR="0067226A" w:rsidRPr="005F0000" w:rsidRDefault="0067226A" w:rsidP="004F4FBC">
      <w:pPr>
        <w:spacing w:line="260" w:lineRule="exact"/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 xml:space="preserve">субъектам 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>малого</w:t>
      </w:r>
      <w:r w:rsidRPr="005F0000">
        <w:rPr>
          <w:b/>
          <w:sz w:val="28"/>
          <w:szCs w:val="28"/>
        </w:rPr>
        <w:t xml:space="preserve"> и   </w:t>
      </w:r>
      <w:r w:rsidRPr="005F0000">
        <w:rPr>
          <w:rStyle w:val="highlight"/>
          <w:b/>
          <w:sz w:val="28"/>
          <w:szCs w:val="28"/>
        </w:rPr>
        <w:t>среднего</w:t>
      </w:r>
      <w:r w:rsidRPr="005F0000">
        <w:rPr>
          <w:b/>
          <w:sz w:val="28"/>
          <w:szCs w:val="28"/>
        </w:rPr>
        <w:t xml:space="preserve">   </w:t>
      </w:r>
      <w:r w:rsidRPr="005F0000">
        <w:rPr>
          <w:rStyle w:val="highlight"/>
          <w:b/>
          <w:sz w:val="28"/>
          <w:szCs w:val="28"/>
        </w:rPr>
        <w:t xml:space="preserve">предпринимательства   </w:t>
      </w:r>
      <w:r w:rsidR="005F0000"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и</w:t>
      </w:r>
    </w:p>
    <w:p w:rsidR="005F0000" w:rsidRDefault="0067226A" w:rsidP="004F4FBC">
      <w:pPr>
        <w:spacing w:line="260" w:lineRule="exact"/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 w:rsidR="005F0000">
        <w:rPr>
          <w:b/>
          <w:sz w:val="28"/>
          <w:szCs w:val="28"/>
        </w:rPr>
        <w:t xml:space="preserve">, образующим инфраструктуру   </w:t>
      </w:r>
      <w:r w:rsidRPr="005F0000">
        <w:rPr>
          <w:b/>
          <w:bCs/>
          <w:sz w:val="28"/>
          <w:szCs w:val="28"/>
        </w:rPr>
        <w:t>поддержки</w:t>
      </w:r>
      <w:r w:rsidR="005F0000"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 w:rsidRPr="005F0000">
        <w:rPr>
          <w:b/>
          <w:sz w:val="28"/>
          <w:szCs w:val="28"/>
        </w:rPr>
        <w:t xml:space="preserve"> малого и среднего   </w:t>
      </w:r>
      <w:r w:rsidRPr="005F0000">
        <w:rPr>
          <w:b/>
          <w:bCs/>
          <w:sz w:val="28"/>
          <w:szCs w:val="28"/>
        </w:rPr>
        <w:t>предпринимательства</w:t>
      </w:r>
      <w:r w:rsidRPr="005F0000">
        <w:rPr>
          <w:rStyle w:val="highlight"/>
          <w:b/>
          <w:sz w:val="28"/>
          <w:szCs w:val="28"/>
        </w:rPr>
        <w:t xml:space="preserve">    </w:t>
      </w:r>
      <w:r w:rsidR="005F0000">
        <w:rPr>
          <w:rStyle w:val="highlight"/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на</w:t>
      </w:r>
      <w:r w:rsidR="005F0000">
        <w:rPr>
          <w:b/>
          <w:bCs/>
          <w:sz w:val="28"/>
          <w:szCs w:val="28"/>
        </w:rPr>
        <w:t xml:space="preserve"> </w:t>
      </w:r>
      <w:r w:rsidR="005F0000" w:rsidRPr="005F0000">
        <w:rPr>
          <w:b/>
          <w:bCs/>
          <w:sz w:val="28"/>
          <w:szCs w:val="28"/>
        </w:rPr>
        <w:t>территории</w:t>
      </w:r>
    </w:p>
    <w:p w:rsidR="0067226A" w:rsidRPr="005F0000" w:rsidRDefault="004F4FBC" w:rsidP="004F4FBC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Кончанско-Суворов</w:t>
      </w:r>
      <w:r w:rsidR="00F00EBF">
        <w:rPr>
          <w:b/>
          <w:bCs/>
          <w:sz w:val="28"/>
          <w:szCs w:val="28"/>
        </w:rPr>
        <w:t>ского</w:t>
      </w:r>
      <w:r w:rsidR="0067226A" w:rsidRPr="005F0000">
        <w:rPr>
          <w:b/>
          <w:bCs/>
          <w:sz w:val="28"/>
          <w:szCs w:val="28"/>
        </w:rPr>
        <w:t xml:space="preserve"> сельского поселения</w:t>
      </w:r>
    </w:p>
    <w:p w:rsidR="0067226A" w:rsidRPr="00F52A2D" w:rsidRDefault="0067226A" w:rsidP="005F0000">
      <w:pPr>
        <w:rPr>
          <w:spacing w:val="-7"/>
        </w:rPr>
      </w:pPr>
    </w:p>
    <w:p w:rsidR="0067226A" w:rsidRPr="005F0000" w:rsidRDefault="00420469" w:rsidP="004F4FBC">
      <w:pPr>
        <w:ind w:firstLine="709"/>
        <w:jc w:val="both"/>
        <w:rPr>
          <w:b/>
          <w:sz w:val="28"/>
        </w:rPr>
      </w:pPr>
      <w:r>
        <w:rPr>
          <w:sz w:val="28"/>
          <w:szCs w:val="28"/>
          <w:shd w:val="clear" w:color="auto" w:fill="FFFFFF"/>
        </w:rPr>
        <w:t>В соответствии с Федеральным законом  </w:t>
      </w:r>
      <w:r w:rsidRPr="00420469">
        <w:rPr>
          <w:rStyle w:val="a5"/>
          <w:i w:val="0"/>
          <w:iCs w:val="0"/>
          <w:sz w:val="28"/>
          <w:szCs w:val="28"/>
        </w:rPr>
        <w:t>от</w:t>
      </w:r>
      <w:r w:rsidRPr="00420469">
        <w:rPr>
          <w:sz w:val="28"/>
          <w:szCs w:val="28"/>
        </w:rPr>
        <w:t> </w:t>
      </w:r>
      <w:r w:rsidRPr="00420469">
        <w:rPr>
          <w:rStyle w:val="a5"/>
          <w:i w:val="0"/>
          <w:iCs w:val="0"/>
          <w:sz w:val="28"/>
          <w:szCs w:val="28"/>
        </w:rPr>
        <w:t>2</w:t>
      </w:r>
      <w:r w:rsidRPr="00420469">
        <w:rPr>
          <w:sz w:val="28"/>
          <w:szCs w:val="28"/>
        </w:rPr>
        <w:t> </w:t>
      </w:r>
      <w:r w:rsidRPr="00420469">
        <w:rPr>
          <w:rStyle w:val="a5"/>
          <w:i w:val="0"/>
          <w:iCs w:val="0"/>
          <w:sz w:val="28"/>
          <w:szCs w:val="28"/>
        </w:rPr>
        <w:t>августа</w:t>
      </w:r>
      <w:r w:rsidRPr="00420469">
        <w:rPr>
          <w:sz w:val="28"/>
          <w:szCs w:val="28"/>
        </w:rPr>
        <w:t> </w:t>
      </w:r>
      <w:r w:rsidRPr="00420469">
        <w:rPr>
          <w:rStyle w:val="a5"/>
          <w:i w:val="0"/>
          <w:iCs w:val="0"/>
          <w:sz w:val="28"/>
          <w:szCs w:val="28"/>
        </w:rPr>
        <w:t>2019</w:t>
      </w:r>
      <w:r w:rsidRPr="00420469">
        <w:rPr>
          <w:sz w:val="28"/>
          <w:szCs w:val="28"/>
        </w:rPr>
        <w:t> г</w:t>
      </w:r>
      <w:r>
        <w:rPr>
          <w:sz w:val="28"/>
          <w:szCs w:val="28"/>
        </w:rPr>
        <w:t>ода</w:t>
      </w:r>
      <w:r w:rsidRPr="00420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№</w:t>
      </w:r>
      <w:r w:rsidRPr="00420469">
        <w:rPr>
          <w:sz w:val="28"/>
          <w:szCs w:val="28"/>
        </w:rPr>
        <w:t> </w:t>
      </w:r>
      <w:r w:rsidRPr="00420469">
        <w:rPr>
          <w:rStyle w:val="a5"/>
          <w:i w:val="0"/>
          <w:iCs w:val="0"/>
          <w:sz w:val="28"/>
          <w:szCs w:val="28"/>
        </w:rPr>
        <w:t>279</w:t>
      </w:r>
      <w:r w:rsidRPr="00420469">
        <w:rPr>
          <w:sz w:val="28"/>
          <w:szCs w:val="28"/>
        </w:rPr>
        <w:t>-</w:t>
      </w:r>
      <w:r w:rsidRPr="00420469">
        <w:rPr>
          <w:rStyle w:val="a5"/>
          <w:i w:val="0"/>
          <w:iCs w:val="0"/>
          <w:sz w:val="28"/>
          <w:szCs w:val="28"/>
        </w:rPr>
        <w:t xml:space="preserve">ФЗ </w:t>
      </w:r>
      <w:r>
        <w:rPr>
          <w:sz w:val="28"/>
          <w:szCs w:val="28"/>
          <w:shd w:val="clear" w:color="auto" w:fill="FFFFFF"/>
        </w:rPr>
        <w:t xml:space="preserve">«О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 </w:t>
      </w:r>
      <w:r w:rsidR="00816D8D">
        <w:rPr>
          <w:sz w:val="28"/>
          <w:szCs w:val="28"/>
        </w:rPr>
        <w:t>А</w:t>
      </w:r>
      <w:r w:rsidR="005F0000">
        <w:rPr>
          <w:sz w:val="28"/>
          <w:szCs w:val="28"/>
        </w:rPr>
        <w:t xml:space="preserve">дминистрация </w:t>
      </w:r>
      <w:r w:rsidR="004F4FBC">
        <w:rPr>
          <w:sz w:val="28"/>
          <w:szCs w:val="28"/>
        </w:rPr>
        <w:t>Кончанско-Суворовского</w:t>
      </w:r>
      <w:r w:rsidR="0067226A">
        <w:rPr>
          <w:sz w:val="28"/>
          <w:szCs w:val="28"/>
        </w:rPr>
        <w:t xml:space="preserve"> сельского поселения</w:t>
      </w:r>
      <w:r w:rsidR="0067226A">
        <w:rPr>
          <w:sz w:val="28"/>
        </w:rPr>
        <w:t xml:space="preserve"> </w:t>
      </w:r>
      <w:r w:rsidR="0067226A" w:rsidRPr="005F0000">
        <w:rPr>
          <w:b/>
          <w:sz w:val="28"/>
        </w:rPr>
        <w:t>ПОСТАНОВЛЯЕТ:</w:t>
      </w:r>
    </w:p>
    <w:p w:rsidR="00816D8D" w:rsidRDefault="0067226A" w:rsidP="00672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6D8D">
        <w:rPr>
          <w:color w:val="000000"/>
          <w:sz w:val="28"/>
          <w:szCs w:val="28"/>
        </w:rPr>
        <w:t>Внести в</w:t>
      </w:r>
      <w:r w:rsidRPr="003D4E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 о порядке оказания поддержки субъектам</w:t>
      </w:r>
      <w:r w:rsidRPr="003D4E22">
        <w:rPr>
          <w:sz w:val="28"/>
          <w:szCs w:val="28"/>
        </w:rPr>
        <w:t xml:space="preserve"> малого и среднего предпринимательства </w:t>
      </w:r>
      <w:r w:rsidRPr="00C75265">
        <w:rPr>
          <w:bCs/>
          <w:sz w:val="28"/>
          <w:szCs w:val="28"/>
        </w:rPr>
        <w:t>и организациям</w:t>
      </w:r>
      <w:r w:rsidRPr="00C75265">
        <w:rPr>
          <w:sz w:val="28"/>
          <w:szCs w:val="28"/>
        </w:rPr>
        <w:t xml:space="preserve">, </w:t>
      </w:r>
      <w:r w:rsidRPr="00C75265">
        <w:rPr>
          <w:bCs/>
          <w:sz w:val="28"/>
          <w:szCs w:val="28"/>
        </w:rPr>
        <w:t>образующим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инфраструктуру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поддержки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субъектов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малого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и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>среднего</w:t>
      </w:r>
      <w:r w:rsidRPr="00C75265">
        <w:rPr>
          <w:sz w:val="28"/>
          <w:szCs w:val="28"/>
        </w:rPr>
        <w:t xml:space="preserve"> </w:t>
      </w:r>
      <w:r w:rsidRPr="00C75265">
        <w:rPr>
          <w:bCs/>
          <w:sz w:val="28"/>
          <w:szCs w:val="28"/>
        </w:rPr>
        <w:t xml:space="preserve">предпринимательства </w:t>
      </w:r>
      <w:r w:rsidRPr="00C75265">
        <w:rPr>
          <w:sz w:val="28"/>
          <w:szCs w:val="28"/>
        </w:rPr>
        <w:t xml:space="preserve">на территории </w:t>
      </w:r>
      <w:r w:rsidR="004F4FBC">
        <w:rPr>
          <w:sz w:val="28"/>
          <w:szCs w:val="28"/>
        </w:rPr>
        <w:t>Кончанско-Суворовского</w:t>
      </w:r>
      <w:r w:rsidR="004600AA">
        <w:rPr>
          <w:sz w:val="28"/>
          <w:szCs w:val="28"/>
        </w:rPr>
        <w:t xml:space="preserve"> сельского поселения</w:t>
      </w:r>
      <w:r w:rsidR="00816D8D">
        <w:rPr>
          <w:sz w:val="28"/>
          <w:szCs w:val="28"/>
        </w:rPr>
        <w:t>, утвержденное постановлением Администрации сельского поселения от 06.09.2018 № 47 следующие изменения:</w:t>
      </w:r>
    </w:p>
    <w:p w:rsidR="00816D8D" w:rsidRDefault="00816D8D" w:rsidP="00816D8D">
      <w:pPr>
        <w:pStyle w:val="a3"/>
        <w:numPr>
          <w:ilvl w:val="0"/>
          <w:numId w:val="1"/>
        </w:numPr>
        <w:spacing w:before="0" w:after="0"/>
        <w:ind w:left="0" w:firstLine="720"/>
        <w:jc w:val="both"/>
        <w:rPr>
          <w:sz w:val="28"/>
          <w:szCs w:val="28"/>
        </w:rPr>
      </w:pPr>
      <w:r w:rsidRPr="00816D8D">
        <w:rPr>
          <w:sz w:val="28"/>
          <w:szCs w:val="28"/>
        </w:rPr>
        <w:t xml:space="preserve">1) раздел </w:t>
      </w:r>
      <w:r w:rsidR="0067226A" w:rsidRPr="00816D8D">
        <w:rPr>
          <w:sz w:val="28"/>
        </w:rPr>
        <w:t xml:space="preserve"> </w:t>
      </w:r>
      <w:r w:rsidRPr="00420469">
        <w:rPr>
          <w:b/>
          <w:bCs/>
          <w:sz w:val="28"/>
          <w:szCs w:val="28"/>
          <w:lang w:val="en-US"/>
        </w:rPr>
        <w:t>IV</w:t>
      </w:r>
      <w:r w:rsidRPr="00420469">
        <w:rPr>
          <w:b/>
          <w:bCs/>
          <w:sz w:val="28"/>
          <w:szCs w:val="28"/>
        </w:rPr>
        <w:t xml:space="preserve">. Ведение реестра </w:t>
      </w:r>
      <w:r w:rsidRPr="00420469">
        <w:rPr>
          <w:rStyle w:val="highlight"/>
          <w:b/>
          <w:bCs/>
          <w:sz w:val="28"/>
          <w:szCs w:val="28"/>
        </w:rPr>
        <w:t>субъектов малого и среднего предпринимательства</w:t>
      </w:r>
      <w:r w:rsidRPr="00420469">
        <w:rPr>
          <w:b/>
          <w:bCs/>
          <w:sz w:val="28"/>
          <w:szCs w:val="28"/>
        </w:rPr>
        <w:t xml:space="preserve"> и организаций</w:t>
      </w:r>
      <w:r w:rsidRPr="00420469">
        <w:rPr>
          <w:b/>
          <w:sz w:val="28"/>
          <w:szCs w:val="28"/>
        </w:rPr>
        <w:t xml:space="preserve">, </w:t>
      </w:r>
      <w:r w:rsidRPr="00420469">
        <w:rPr>
          <w:b/>
          <w:bCs/>
          <w:sz w:val="28"/>
          <w:szCs w:val="28"/>
        </w:rPr>
        <w:t>образующих</w:t>
      </w:r>
      <w:r w:rsidRPr="00420469">
        <w:rPr>
          <w:b/>
          <w:sz w:val="28"/>
          <w:szCs w:val="28"/>
        </w:rPr>
        <w:t xml:space="preserve"> </w:t>
      </w:r>
      <w:r w:rsidRPr="00420469">
        <w:rPr>
          <w:b/>
          <w:bCs/>
          <w:sz w:val="28"/>
          <w:szCs w:val="28"/>
        </w:rPr>
        <w:t>инфраструктуру</w:t>
      </w:r>
      <w:r w:rsidRPr="00420469">
        <w:rPr>
          <w:b/>
          <w:sz w:val="28"/>
          <w:szCs w:val="28"/>
        </w:rPr>
        <w:t xml:space="preserve"> </w:t>
      </w:r>
      <w:r w:rsidRPr="00420469">
        <w:rPr>
          <w:b/>
          <w:bCs/>
          <w:sz w:val="28"/>
          <w:szCs w:val="28"/>
        </w:rPr>
        <w:t>поддержки</w:t>
      </w:r>
      <w:r w:rsidRPr="00420469">
        <w:rPr>
          <w:b/>
          <w:sz w:val="28"/>
          <w:szCs w:val="28"/>
        </w:rPr>
        <w:t xml:space="preserve"> </w:t>
      </w:r>
      <w:r w:rsidRPr="00420469">
        <w:rPr>
          <w:b/>
          <w:bCs/>
          <w:sz w:val="28"/>
          <w:szCs w:val="28"/>
        </w:rPr>
        <w:t>субъектов</w:t>
      </w:r>
      <w:r w:rsidRPr="00420469">
        <w:rPr>
          <w:b/>
          <w:sz w:val="28"/>
          <w:szCs w:val="28"/>
        </w:rPr>
        <w:t xml:space="preserve"> </w:t>
      </w:r>
      <w:r w:rsidRPr="00420469">
        <w:rPr>
          <w:b/>
          <w:bCs/>
          <w:sz w:val="28"/>
          <w:szCs w:val="28"/>
        </w:rPr>
        <w:t>малого</w:t>
      </w:r>
      <w:r w:rsidRPr="00420469">
        <w:rPr>
          <w:b/>
          <w:sz w:val="28"/>
          <w:szCs w:val="28"/>
        </w:rPr>
        <w:t xml:space="preserve"> </w:t>
      </w:r>
      <w:r w:rsidRPr="00420469">
        <w:rPr>
          <w:b/>
          <w:bCs/>
          <w:sz w:val="28"/>
          <w:szCs w:val="28"/>
        </w:rPr>
        <w:t>и</w:t>
      </w:r>
      <w:r w:rsidRPr="00420469">
        <w:rPr>
          <w:b/>
          <w:sz w:val="28"/>
          <w:szCs w:val="28"/>
        </w:rPr>
        <w:t xml:space="preserve"> </w:t>
      </w:r>
      <w:r w:rsidRPr="00420469">
        <w:rPr>
          <w:b/>
          <w:bCs/>
          <w:sz w:val="28"/>
          <w:szCs w:val="28"/>
        </w:rPr>
        <w:t>среднего</w:t>
      </w:r>
      <w:r w:rsidRPr="00420469">
        <w:rPr>
          <w:b/>
          <w:sz w:val="28"/>
          <w:szCs w:val="28"/>
        </w:rPr>
        <w:t xml:space="preserve"> </w:t>
      </w:r>
      <w:r w:rsidRPr="00420469">
        <w:rPr>
          <w:b/>
          <w:bCs/>
          <w:sz w:val="28"/>
          <w:szCs w:val="28"/>
        </w:rPr>
        <w:t xml:space="preserve">предпринимательства – получателей </w:t>
      </w:r>
      <w:r w:rsidRPr="00420469">
        <w:rPr>
          <w:rStyle w:val="highlight"/>
          <w:b/>
          <w:bCs/>
          <w:sz w:val="28"/>
          <w:szCs w:val="28"/>
        </w:rPr>
        <w:t xml:space="preserve">поддержки </w:t>
      </w:r>
      <w:r w:rsidRPr="00420469">
        <w:rPr>
          <w:b/>
          <w:bCs/>
          <w:sz w:val="28"/>
          <w:szCs w:val="28"/>
        </w:rPr>
        <w:t xml:space="preserve">на территории </w:t>
      </w:r>
      <w:r w:rsidRPr="00420469">
        <w:rPr>
          <w:b/>
          <w:sz w:val="28"/>
          <w:szCs w:val="28"/>
        </w:rPr>
        <w:t>Кончанско-Суворовского</w:t>
      </w:r>
      <w:r w:rsidRPr="00420469">
        <w:rPr>
          <w:b/>
          <w:bCs/>
          <w:sz w:val="28"/>
          <w:szCs w:val="28"/>
        </w:rPr>
        <w:t xml:space="preserve"> сельского поселения</w:t>
      </w:r>
      <w:r w:rsidRPr="00816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изложить в новой редакции:</w:t>
      </w:r>
    </w:p>
    <w:p w:rsidR="00816D8D" w:rsidRDefault="00816D8D" w:rsidP="0081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Администрация поселения, оказывающая поддержку, ведет реестр субъектов малого и среднего предпринимательства и организациям, образующиминфраструктуруподдержкисубъектовмалогоисреднегопредпринимательства – получателей поддержки на территории поселения </w:t>
      </w:r>
      <w:r w:rsidR="00B81EE2">
        <w:rPr>
          <w:sz w:val="28"/>
          <w:szCs w:val="28"/>
        </w:rPr>
        <w:t xml:space="preserve">по форме согласно Приложению 1 к настоящему Положению. </w:t>
      </w:r>
      <w:r>
        <w:rPr>
          <w:sz w:val="28"/>
          <w:szCs w:val="28"/>
        </w:rPr>
        <w:t xml:space="preserve">  </w:t>
      </w:r>
    </w:p>
    <w:p w:rsidR="00816D8D" w:rsidRDefault="00816D8D" w:rsidP="0081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едином реестре субъектов малого и среднего предпринимательства - получателей поддержки содержатся следующие сведения:</w:t>
      </w:r>
    </w:p>
    <w:p w:rsidR="00816D8D" w:rsidRDefault="00816D8D" w:rsidP="0081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юридического лица, фамилия, имя и отчество (при наличии) индивидуального предпринимателя, идентификационный номер </w:t>
      </w:r>
      <w:r>
        <w:rPr>
          <w:sz w:val="28"/>
          <w:szCs w:val="28"/>
        </w:rPr>
        <w:lastRenderedPageBreak/>
        <w:t>налогоплательщика субъекта малого или среднего предпринимательства, которому предоставлена поддержка;</w:t>
      </w:r>
    </w:p>
    <w:p w:rsidR="00816D8D" w:rsidRDefault="00816D8D" w:rsidP="0081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категория субъекта малого или среднего предпринимательства (</w:t>
      </w:r>
      <w:proofErr w:type="spellStart"/>
      <w:r>
        <w:rPr>
          <w:sz w:val="28"/>
          <w:szCs w:val="28"/>
        </w:rPr>
        <w:t>микропредприятие</w:t>
      </w:r>
      <w:proofErr w:type="spellEnd"/>
      <w:r>
        <w:rPr>
          <w:sz w:val="28"/>
          <w:szCs w:val="28"/>
        </w:rPr>
        <w:t>, малое предприятие или среднее предприятие) на дату принятия решения о предоставлении поддержки;</w:t>
      </w:r>
    </w:p>
    <w:p w:rsidR="00816D8D" w:rsidRDefault="00816D8D" w:rsidP="0081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предпринимательства, ее дочернего общества, организации, образующей инфраструктуру поддержки субъектов малого и среднего предпринимательства;</w:t>
      </w:r>
    </w:p>
    <w:p w:rsidR="00816D8D" w:rsidRDefault="00816D8D" w:rsidP="0081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дата принятия решения о предоставлении или прекращении оказания поддержки;</w:t>
      </w:r>
    </w:p>
    <w:p w:rsidR="00816D8D" w:rsidRDefault="00816D8D" w:rsidP="0081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вид, форма и размер предоставленной поддержки;</w:t>
      </w:r>
    </w:p>
    <w:p w:rsidR="00816D8D" w:rsidRDefault="00816D8D" w:rsidP="0081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срок оказания поддержки;</w:t>
      </w:r>
    </w:p>
    <w:p w:rsidR="00816D8D" w:rsidRDefault="00816D8D" w:rsidP="0081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информация о наличии нарушения порядка и условий предоставления поддержки, в том числе о нецелевом использовании средств поддержки.</w:t>
      </w:r>
    </w:p>
    <w:p w:rsidR="00816D8D" w:rsidRDefault="00816D8D" w:rsidP="0081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Кончанско-Суворовского сельского поселения 15-го числа каждого месяца по состоянию на 1-е число текущего месяца, содержащиеся в едином реестре субъектов малого и среднего предпринимательства - получателей поддержки, сведения исключаются из указанного реестра</w:t>
      </w:r>
      <w:proofErr w:type="gramEnd"/>
      <w:r>
        <w:rPr>
          <w:sz w:val="28"/>
          <w:szCs w:val="28"/>
        </w:rPr>
        <w:t xml:space="preserve"> по истечении десяти лет со дня истечения срока оказания поддержки либо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прекращении оказания поддержки.</w:t>
      </w:r>
    </w:p>
    <w:p w:rsidR="00816D8D" w:rsidRDefault="00816D8D" w:rsidP="0081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816D8D" w:rsidRDefault="00816D8D" w:rsidP="0042046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Информация, содержащаяся в реестре субъектов малого и среднего предпринимательства – получателей поддержки, является открытой для ознакомления с ней физических и юридических лиц</w:t>
      </w:r>
      <w:proofErr w:type="gramStart"/>
      <w:r>
        <w:rPr>
          <w:sz w:val="28"/>
          <w:szCs w:val="28"/>
        </w:rPr>
        <w:t>.».</w:t>
      </w:r>
      <w:proofErr w:type="gramEnd"/>
    </w:p>
    <w:p w:rsidR="003421C2" w:rsidRDefault="003421C2" w:rsidP="00420469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2) Приложение № 1 изложить в новой редакции.</w:t>
      </w:r>
    </w:p>
    <w:p w:rsidR="00420469" w:rsidRDefault="00420469" w:rsidP="004F4FBC">
      <w:pPr>
        <w:ind w:left="10620"/>
        <w:sectPr w:rsidR="00420469" w:rsidSect="00420469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p w:rsidR="0067226A" w:rsidRPr="00157CFC" w:rsidRDefault="0067226A" w:rsidP="004F4FBC">
      <w:pPr>
        <w:ind w:left="10620"/>
      </w:pPr>
      <w:r w:rsidRPr="00157CFC">
        <w:lastRenderedPageBreak/>
        <w:t>Приложение № 1</w:t>
      </w:r>
    </w:p>
    <w:p w:rsidR="0067226A" w:rsidRPr="00157CFC" w:rsidRDefault="004600AA" w:rsidP="004F4FBC">
      <w:pPr>
        <w:ind w:left="10620"/>
        <w:rPr>
          <w:rStyle w:val="highlight"/>
        </w:rPr>
      </w:pPr>
      <w:r>
        <w:t>к П</w:t>
      </w:r>
      <w:r w:rsidR="0067226A" w:rsidRPr="00157CFC">
        <w:t xml:space="preserve">оложению о </w:t>
      </w:r>
      <w:r w:rsidR="0067226A" w:rsidRPr="00157CFC">
        <w:rPr>
          <w:rStyle w:val="highlight"/>
        </w:rPr>
        <w:t>порядке</w:t>
      </w:r>
      <w:r w:rsidR="0067226A" w:rsidRPr="00157CFC">
        <w:t xml:space="preserve"> </w:t>
      </w:r>
      <w:r w:rsidR="0067226A" w:rsidRPr="00157CFC">
        <w:rPr>
          <w:rStyle w:val="highlight"/>
        </w:rPr>
        <w:t>оказания</w:t>
      </w:r>
    </w:p>
    <w:p w:rsidR="0067226A" w:rsidRPr="00157CFC" w:rsidRDefault="0067226A" w:rsidP="004F4FBC">
      <w:pPr>
        <w:ind w:left="10620"/>
        <w:rPr>
          <w:rStyle w:val="highlight"/>
        </w:rPr>
      </w:pPr>
      <w:r w:rsidRPr="00157CFC">
        <w:rPr>
          <w:rStyle w:val="highlight"/>
        </w:rPr>
        <w:t>поддержки субъектам</w:t>
      </w:r>
      <w:r w:rsidRPr="00157CFC">
        <w:t xml:space="preserve"> </w:t>
      </w:r>
      <w:r w:rsidRPr="00157CFC">
        <w:rPr>
          <w:rStyle w:val="highlight"/>
        </w:rPr>
        <w:t>малого</w:t>
      </w:r>
      <w:r w:rsidRPr="00157CFC">
        <w:t xml:space="preserve"> </w:t>
      </w:r>
      <w:r w:rsidRPr="00157CFC">
        <w:rPr>
          <w:rStyle w:val="highlight"/>
        </w:rPr>
        <w:t>и</w:t>
      </w:r>
    </w:p>
    <w:p w:rsidR="004600AA" w:rsidRDefault="0067226A" w:rsidP="004F4FBC">
      <w:pPr>
        <w:ind w:left="10620"/>
        <w:rPr>
          <w:rStyle w:val="highlight"/>
        </w:rPr>
      </w:pPr>
      <w:r w:rsidRPr="00157CFC">
        <w:rPr>
          <w:rStyle w:val="highlight"/>
        </w:rPr>
        <w:t>среднего</w:t>
      </w:r>
      <w:r w:rsidRPr="00157CFC">
        <w:t xml:space="preserve"> </w:t>
      </w:r>
      <w:r w:rsidRPr="00157CFC">
        <w:rPr>
          <w:rStyle w:val="highlight"/>
        </w:rPr>
        <w:t>предпринимательства</w:t>
      </w:r>
    </w:p>
    <w:p w:rsidR="0067226A" w:rsidRDefault="0067226A" w:rsidP="004F4FBC">
      <w:pPr>
        <w:ind w:left="10620"/>
      </w:pPr>
      <w:r w:rsidRPr="00157CFC">
        <w:rPr>
          <w:rStyle w:val="highlight"/>
        </w:rPr>
        <w:t xml:space="preserve"> </w:t>
      </w:r>
      <w:r w:rsidRPr="00157CFC">
        <w:t>на</w:t>
      </w:r>
      <w:r w:rsidR="004600AA">
        <w:t xml:space="preserve"> </w:t>
      </w:r>
      <w:r w:rsidRPr="00157CFC">
        <w:t xml:space="preserve">территории </w:t>
      </w:r>
      <w:r w:rsidR="004F4FBC" w:rsidRPr="004F4FBC">
        <w:t>Кончанско-Суворовского</w:t>
      </w:r>
    </w:p>
    <w:p w:rsidR="0067226A" w:rsidRPr="00157CFC" w:rsidRDefault="0067226A" w:rsidP="004F4FBC">
      <w:pPr>
        <w:ind w:left="10620"/>
      </w:pPr>
      <w:r w:rsidRPr="00157CFC">
        <w:t xml:space="preserve"> сельского поселения </w:t>
      </w:r>
    </w:p>
    <w:p w:rsidR="0067226A" w:rsidRPr="00921D3E" w:rsidRDefault="0067226A" w:rsidP="0067226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0" w:name="RANGE!A1"/>
    </w:p>
    <w:p w:rsidR="004600AA" w:rsidRDefault="0067226A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bookmarkEnd w:id="0"/>
      <w:r w:rsidR="004600AA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</w:p>
    <w:p w:rsidR="0067226A" w:rsidRPr="00157CFC" w:rsidRDefault="004F4FBC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FBC">
        <w:rPr>
          <w:rFonts w:ascii="Times New Roman" w:hAnsi="Times New Roman" w:cs="Times New Roman"/>
          <w:b/>
          <w:sz w:val="24"/>
          <w:szCs w:val="24"/>
        </w:rPr>
        <w:t>Кончанско-Суворовского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26A" w:rsidRPr="00157C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67226A" w:rsidRPr="00921D3E" w:rsidRDefault="0067226A" w:rsidP="0067226A">
      <w:pPr>
        <w:pStyle w:val="western"/>
        <w:spacing w:before="0" w:after="0"/>
        <w:ind w:firstLine="547"/>
        <w:rPr>
          <w:rFonts w:ascii="Times New Roman" w:hAnsi="Times New Roman" w:cs="Times New Roman"/>
          <w:sz w:val="28"/>
          <w:szCs w:val="28"/>
        </w:rPr>
      </w:pP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1"/>
        <w:gridCol w:w="992"/>
        <w:gridCol w:w="2270"/>
        <w:gridCol w:w="2409"/>
        <w:gridCol w:w="1702"/>
        <w:gridCol w:w="1417"/>
        <w:gridCol w:w="839"/>
        <w:gridCol w:w="12"/>
        <w:gridCol w:w="888"/>
        <w:gridCol w:w="900"/>
        <w:gridCol w:w="1080"/>
        <w:gridCol w:w="1980"/>
      </w:tblGrid>
      <w:tr w:rsidR="003421C2" w:rsidRPr="00921D3E" w:rsidTr="003421C2">
        <w:trPr>
          <w:trHeight w:val="555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реестро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Осно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вклю-чения</w:t>
            </w:r>
            <w:proofErr w:type="spellEnd"/>
            <w:proofErr w:type="gramEnd"/>
            <w:r w:rsidRPr="008C6352">
              <w:rPr>
                <w:color w:val="000000"/>
                <w:sz w:val="22"/>
                <w:szCs w:val="22"/>
              </w:rPr>
              <w:t xml:space="preserve"> (исключения)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сведе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-</w:t>
            </w:r>
          </w:p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C6352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 xml:space="preserve"> в реестр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1C2" w:rsidRPr="003421C2" w:rsidRDefault="003421C2" w:rsidP="00443F1F">
            <w:pPr>
              <w:snapToGri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Н</w:t>
            </w:r>
            <w:r w:rsidRPr="003421C2">
              <w:rPr>
                <w:sz w:val="22"/>
                <w:szCs w:val="22"/>
              </w:rPr>
              <w:t xml:space="preserve">аименование и </w:t>
            </w:r>
            <w:proofErr w:type="spellStart"/>
            <w:proofErr w:type="gramStart"/>
            <w:r w:rsidRPr="003421C2">
              <w:rPr>
                <w:sz w:val="22"/>
                <w:szCs w:val="22"/>
              </w:rPr>
              <w:t>идентифика</w:t>
            </w:r>
            <w:r>
              <w:rPr>
                <w:sz w:val="22"/>
                <w:szCs w:val="22"/>
              </w:rPr>
              <w:t>-</w:t>
            </w:r>
            <w:r w:rsidRPr="003421C2">
              <w:rPr>
                <w:sz w:val="22"/>
                <w:szCs w:val="22"/>
              </w:rPr>
              <w:t>ционный</w:t>
            </w:r>
            <w:proofErr w:type="spellEnd"/>
            <w:proofErr w:type="gramEnd"/>
            <w:r w:rsidRPr="003421C2">
              <w:rPr>
                <w:sz w:val="22"/>
                <w:szCs w:val="22"/>
              </w:rPr>
              <w:t xml:space="preserve"> номер </w:t>
            </w:r>
            <w:proofErr w:type="spellStart"/>
            <w:r w:rsidRPr="003421C2">
              <w:rPr>
                <w:sz w:val="22"/>
                <w:szCs w:val="22"/>
              </w:rPr>
              <w:t>налогоплате</w:t>
            </w:r>
            <w:r>
              <w:rPr>
                <w:sz w:val="22"/>
                <w:szCs w:val="22"/>
              </w:rPr>
              <w:t>-</w:t>
            </w:r>
            <w:r w:rsidRPr="003421C2">
              <w:rPr>
                <w:sz w:val="22"/>
                <w:szCs w:val="22"/>
              </w:rPr>
              <w:t>льщика</w:t>
            </w:r>
            <w:proofErr w:type="spellEnd"/>
            <w:r w:rsidRPr="003421C2">
              <w:rPr>
                <w:sz w:val="22"/>
                <w:szCs w:val="22"/>
              </w:rPr>
              <w:t>, предо</w:t>
            </w:r>
            <w:r>
              <w:rPr>
                <w:sz w:val="22"/>
                <w:szCs w:val="22"/>
              </w:rPr>
              <w:t>-</w:t>
            </w:r>
            <w:r w:rsidRPr="003421C2">
              <w:rPr>
                <w:sz w:val="22"/>
                <w:szCs w:val="22"/>
              </w:rPr>
              <w:t>ставивших поддержку</w:t>
            </w:r>
          </w:p>
          <w:p w:rsidR="003421C2" w:rsidRPr="003421C2" w:rsidRDefault="003421C2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421C2" w:rsidRPr="003421C2" w:rsidRDefault="003421C2" w:rsidP="00443F1F">
            <w:pPr>
              <w:snapToGri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Д</w:t>
            </w:r>
            <w:r w:rsidRPr="003421C2">
              <w:rPr>
                <w:sz w:val="22"/>
                <w:szCs w:val="22"/>
              </w:rPr>
              <w:t xml:space="preserve">ата принятия решения о предоставлении или </w:t>
            </w:r>
            <w:proofErr w:type="gramStart"/>
            <w:r w:rsidRPr="003421C2">
              <w:rPr>
                <w:sz w:val="22"/>
                <w:szCs w:val="22"/>
              </w:rPr>
              <w:t>прекраще</w:t>
            </w:r>
            <w:r w:rsidR="003D1EAE">
              <w:rPr>
                <w:sz w:val="22"/>
                <w:szCs w:val="22"/>
              </w:rPr>
              <w:t>-</w:t>
            </w:r>
            <w:r w:rsidRPr="003421C2">
              <w:rPr>
                <w:sz w:val="22"/>
                <w:szCs w:val="22"/>
              </w:rPr>
              <w:t>нии</w:t>
            </w:r>
            <w:proofErr w:type="gramEnd"/>
            <w:r w:rsidRPr="003421C2">
              <w:rPr>
                <w:sz w:val="22"/>
                <w:szCs w:val="22"/>
              </w:rPr>
              <w:t xml:space="preserve"> оказания поддержки</w:t>
            </w:r>
          </w:p>
        </w:tc>
        <w:tc>
          <w:tcPr>
            <w:tcW w:w="3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8C6352">
              <w:rPr>
                <w:color w:val="000000"/>
                <w:sz w:val="22"/>
                <w:szCs w:val="22"/>
              </w:rPr>
              <w:t>. о нецелевом использовании средств</w:t>
            </w:r>
          </w:p>
        </w:tc>
      </w:tr>
      <w:tr w:rsidR="003421C2" w:rsidRPr="00921D3E" w:rsidTr="003421C2">
        <w:trPr>
          <w:trHeight w:val="1989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3421C2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юридического лица или фамилия, имя и отчество (</w:t>
            </w:r>
            <w:r>
              <w:rPr>
                <w:color w:val="000000"/>
                <w:sz w:val="22"/>
                <w:szCs w:val="22"/>
              </w:rPr>
              <w:t xml:space="preserve">при наличии)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индиви</w:t>
            </w:r>
            <w:proofErr w:type="spellEnd"/>
            <w:r>
              <w:rPr>
                <w:color w:val="000000"/>
                <w:sz w:val="22"/>
                <w:szCs w:val="22"/>
              </w:rPr>
              <w:t>-дуаль</w:t>
            </w:r>
            <w:r w:rsidRPr="008C6352">
              <w:rPr>
                <w:color w:val="000000"/>
                <w:sz w:val="22"/>
                <w:szCs w:val="22"/>
              </w:rPr>
              <w:t>ного</w:t>
            </w:r>
            <w:proofErr w:type="gramEnd"/>
            <w:r w:rsidRPr="008C63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предпри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C6352">
              <w:rPr>
                <w:color w:val="000000"/>
                <w:sz w:val="22"/>
                <w:szCs w:val="22"/>
              </w:rPr>
              <w:t>нимателя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20469"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t>-</w:t>
            </w:r>
            <w:r w:rsidRPr="00420469">
              <w:rPr>
                <w:sz w:val="22"/>
                <w:szCs w:val="22"/>
              </w:rPr>
              <w:t>фикационный</w:t>
            </w:r>
            <w:proofErr w:type="spellEnd"/>
            <w:r w:rsidRPr="00420469">
              <w:rPr>
                <w:sz w:val="22"/>
                <w:szCs w:val="22"/>
              </w:rPr>
              <w:t xml:space="preserve"> номер налогоплательщика субъекта малого или среднего </w:t>
            </w:r>
            <w:proofErr w:type="spellStart"/>
            <w:r w:rsidRPr="00420469">
              <w:rPr>
                <w:sz w:val="22"/>
                <w:szCs w:val="22"/>
              </w:rPr>
              <w:t>предпри</w:t>
            </w:r>
            <w:r>
              <w:rPr>
                <w:sz w:val="22"/>
                <w:szCs w:val="22"/>
              </w:rPr>
              <w:t>-</w:t>
            </w:r>
            <w:r w:rsidRPr="00420469">
              <w:rPr>
                <w:sz w:val="22"/>
                <w:szCs w:val="22"/>
              </w:rPr>
              <w:t>нимательства</w:t>
            </w:r>
            <w:proofErr w:type="spellEnd"/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420469" w:rsidRDefault="003421C2" w:rsidP="003421C2">
            <w:pPr>
              <w:snapToGri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К</w:t>
            </w:r>
            <w:r w:rsidRPr="00420469">
              <w:rPr>
                <w:sz w:val="22"/>
                <w:szCs w:val="22"/>
              </w:rPr>
              <w:t>атегория субъекта малого или среднего предпринимательства (</w:t>
            </w:r>
            <w:proofErr w:type="spellStart"/>
            <w:r w:rsidRPr="00420469">
              <w:rPr>
                <w:sz w:val="22"/>
                <w:szCs w:val="22"/>
              </w:rPr>
              <w:t>микропредприятие</w:t>
            </w:r>
            <w:proofErr w:type="spellEnd"/>
            <w:r w:rsidRPr="00420469">
              <w:rPr>
                <w:sz w:val="22"/>
                <w:szCs w:val="22"/>
              </w:rPr>
              <w:t>, малое предприятие или среднее предприятие) на дату принятия решения о предоставлении поддержки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держ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C6352">
              <w:rPr>
                <w:color w:val="000000"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8C6352">
              <w:rPr>
                <w:color w:val="000000"/>
                <w:sz w:val="22"/>
                <w:szCs w:val="22"/>
              </w:rPr>
              <w:t>подде</w:t>
            </w:r>
            <w:r>
              <w:rPr>
                <w:color w:val="000000"/>
                <w:sz w:val="22"/>
                <w:szCs w:val="22"/>
              </w:rPr>
              <w:t>-р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  <w:proofErr w:type="spellEnd"/>
            <w:proofErr w:type="gram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21C2" w:rsidRPr="008C6352" w:rsidRDefault="003421C2" w:rsidP="003421C2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proofErr w:type="gramStart"/>
            <w:r>
              <w:rPr>
                <w:color w:val="000000"/>
                <w:sz w:val="22"/>
                <w:szCs w:val="22"/>
              </w:rPr>
              <w:t>под-</w:t>
            </w:r>
            <w:proofErr w:type="spellStart"/>
            <w:r>
              <w:rPr>
                <w:color w:val="000000"/>
                <w:sz w:val="22"/>
                <w:szCs w:val="22"/>
              </w:rPr>
              <w:t>держ</w:t>
            </w:r>
            <w:r w:rsidRPr="008C6352">
              <w:rPr>
                <w:color w:val="000000"/>
                <w:sz w:val="22"/>
                <w:szCs w:val="22"/>
              </w:rPr>
              <w:t>ки</w:t>
            </w:r>
            <w:proofErr w:type="spellEnd"/>
            <w:proofErr w:type="gramEnd"/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21C2" w:rsidRPr="008C6352" w:rsidRDefault="003421C2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67226A" w:rsidRPr="00921D3E" w:rsidTr="003421C2">
        <w:trPr>
          <w:trHeight w:val="141"/>
        </w:trPr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8C6352" w:rsidRDefault="0067226A" w:rsidP="00443F1F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67226A" w:rsidRPr="00921D3E" w:rsidTr="000273C1">
        <w:trPr>
          <w:trHeight w:val="22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7226A" w:rsidRPr="00921D3E" w:rsidTr="000273C1">
        <w:trPr>
          <w:trHeight w:val="222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26A" w:rsidRPr="00921D3E" w:rsidRDefault="0067226A" w:rsidP="00443F1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7226A" w:rsidRPr="00921D3E" w:rsidRDefault="0067226A" w:rsidP="0067226A">
      <w:pPr>
        <w:ind w:firstLine="709"/>
        <w:jc w:val="right"/>
        <w:rPr>
          <w:sz w:val="28"/>
          <w:szCs w:val="28"/>
        </w:rPr>
        <w:sectPr w:rsidR="0067226A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421C2" w:rsidRDefault="003421C2" w:rsidP="003421C2">
      <w:pPr>
        <w:spacing w:after="12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Опубликовать настоящее постановление в бюллетене «Официальный вестник </w:t>
      </w:r>
      <w:r>
        <w:rPr>
          <w:sz w:val="28"/>
          <w:szCs w:val="28"/>
        </w:rPr>
        <w:t>Кончанско-Суворовского</w:t>
      </w:r>
      <w:r>
        <w:rPr>
          <w:sz w:val="28"/>
        </w:rPr>
        <w:t xml:space="preserve"> сельского поселения» и   разместить на официальном сайте администрации сельского поселения.</w:t>
      </w:r>
    </w:p>
    <w:p w:rsidR="003421C2" w:rsidRDefault="003421C2" w:rsidP="003421C2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3421C2" w:rsidRDefault="003421C2" w:rsidP="003421C2">
      <w:pPr>
        <w:ind w:firstLine="709"/>
        <w:jc w:val="both"/>
        <w:rPr>
          <w:sz w:val="28"/>
        </w:rPr>
      </w:pPr>
      <w:r>
        <w:rPr>
          <w:sz w:val="28"/>
        </w:rPr>
        <w:t xml:space="preserve">4.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3421C2" w:rsidRDefault="003421C2" w:rsidP="003421C2">
      <w:pPr>
        <w:spacing w:line="360" w:lineRule="auto"/>
        <w:jc w:val="both"/>
        <w:rPr>
          <w:sz w:val="28"/>
          <w:szCs w:val="28"/>
        </w:rPr>
      </w:pPr>
    </w:p>
    <w:p w:rsidR="003421C2" w:rsidRDefault="003421C2" w:rsidP="003421C2">
      <w:pPr>
        <w:shd w:val="clear" w:color="auto" w:fill="FFFFFF"/>
        <w:jc w:val="both"/>
      </w:pPr>
      <w:r w:rsidRPr="00D96DC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D96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Pr="00D96DC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</w:t>
      </w:r>
      <w:r w:rsidRPr="00D96DC8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Т.М.Воробьева</w:t>
      </w:r>
    </w:p>
    <w:sectPr w:rsidR="003421C2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26A"/>
    <w:rsid w:val="00005F16"/>
    <w:rsid w:val="000273C1"/>
    <w:rsid w:val="00066BBD"/>
    <w:rsid w:val="000C6A9A"/>
    <w:rsid w:val="00161B13"/>
    <w:rsid w:val="001877D2"/>
    <w:rsid w:val="003421C2"/>
    <w:rsid w:val="003A655B"/>
    <w:rsid w:val="003D1EAE"/>
    <w:rsid w:val="00420469"/>
    <w:rsid w:val="0043293D"/>
    <w:rsid w:val="004600AA"/>
    <w:rsid w:val="004F4FBC"/>
    <w:rsid w:val="005D2794"/>
    <w:rsid w:val="005E7DB4"/>
    <w:rsid w:val="005F0000"/>
    <w:rsid w:val="005F2790"/>
    <w:rsid w:val="00632327"/>
    <w:rsid w:val="0067226A"/>
    <w:rsid w:val="007D50D2"/>
    <w:rsid w:val="00816D8D"/>
    <w:rsid w:val="008F6124"/>
    <w:rsid w:val="00941411"/>
    <w:rsid w:val="00A339F0"/>
    <w:rsid w:val="00B27335"/>
    <w:rsid w:val="00B81EE2"/>
    <w:rsid w:val="00D27D8A"/>
    <w:rsid w:val="00F00EBF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672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rsid w:val="0067226A"/>
    <w:rPr>
      <w:color w:val="000080"/>
      <w:u w:val="single"/>
    </w:rPr>
  </w:style>
  <w:style w:type="character" w:customStyle="1" w:styleId="highlight">
    <w:name w:val="highlight"/>
    <w:basedOn w:val="a0"/>
    <w:rsid w:val="0067226A"/>
  </w:style>
  <w:style w:type="paragraph" w:customStyle="1" w:styleId="western">
    <w:name w:val="western"/>
    <w:basedOn w:val="a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rsid w:val="006722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Обычный1"/>
    <w:rsid w:val="0067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F00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00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4204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B13E6-8DC3-423D-BD07-CBB9BE30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17</cp:revision>
  <cp:lastPrinted>2021-10-03T15:54:00Z</cp:lastPrinted>
  <dcterms:created xsi:type="dcterms:W3CDTF">2018-05-11T05:24:00Z</dcterms:created>
  <dcterms:modified xsi:type="dcterms:W3CDTF">2021-10-03T15:54:00Z</dcterms:modified>
</cp:coreProperties>
</file>